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32" w:rsidRPr="00A31D32" w:rsidRDefault="00A31D32" w:rsidP="00A31D32">
      <w:pPr>
        <w:spacing w:after="0" w:line="240" w:lineRule="auto"/>
        <w:jc w:val="center"/>
        <w:rPr>
          <w:rFonts w:ascii="Times New Roman" w:hAnsi="Times New Roman"/>
          <w:b/>
          <w:bCs/>
          <w:sz w:val="16"/>
          <w:szCs w:val="16"/>
        </w:rPr>
      </w:pPr>
      <w:r w:rsidRPr="00A31D32">
        <w:rPr>
          <w:rFonts w:ascii="Times New Roman" w:hAnsi="Times New Roman"/>
          <w:b/>
          <w:bCs/>
          <w:sz w:val="16"/>
          <w:szCs w:val="16"/>
        </w:rPr>
        <w:t>Российская Федерация</w:t>
      </w:r>
    </w:p>
    <w:p w:rsidR="00A31D32" w:rsidRPr="00A31D32" w:rsidRDefault="00A31D32" w:rsidP="00A31D32">
      <w:pPr>
        <w:spacing w:after="0" w:line="240" w:lineRule="auto"/>
        <w:jc w:val="center"/>
        <w:rPr>
          <w:rFonts w:ascii="Times New Roman" w:hAnsi="Times New Roman"/>
          <w:b/>
          <w:bCs/>
          <w:sz w:val="16"/>
          <w:szCs w:val="16"/>
        </w:rPr>
      </w:pPr>
      <w:r w:rsidRPr="00A31D32">
        <w:rPr>
          <w:rFonts w:ascii="Times New Roman" w:hAnsi="Times New Roman"/>
          <w:b/>
          <w:bCs/>
          <w:sz w:val="16"/>
          <w:szCs w:val="16"/>
        </w:rPr>
        <w:t>Новгородская область Новгородский район</w:t>
      </w:r>
    </w:p>
    <w:p w:rsidR="00A31D32" w:rsidRPr="00A31D32" w:rsidRDefault="00A31D32" w:rsidP="00A31D32">
      <w:pPr>
        <w:spacing w:after="0" w:line="240" w:lineRule="auto"/>
        <w:jc w:val="center"/>
        <w:rPr>
          <w:rFonts w:ascii="Times New Roman" w:hAnsi="Times New Roman"/>
          <w:b/>
          <w:bCs/>
          <w:sz w:val="16"/>
          <w:szCs w:val="16"/>
        </w:rPr>
      </w:pPr>
      <w:r w:rsidRPr="00A31D32">
        <w:rPr>
          <w:rFonts w:ascii="Times New Roman" w:hAnsi="Times New Roman"/>
          <w:b/>
          <w:bCs/>
          <w:sz w:val="16"/>
          <w:szCs w:val="16"/>
        </w:rPr>
        <w:t xml:space="preserve">АДМИНИСТРАЦИЯ </w:t>
      </w:r>
      <w:r w:rsidR="00492009">
        <w:rPr>
          <w:rFonts w:ascii="Times New Roman" w:hAnsi="Times New Roman"/>
          <w:b/>
          <w:bCs/>
          <w:sz w:val="16"/>
          <w:szCs w:val="16"/>
        </w:rPr>
        <w:t>Тёсово-Нетыльского</w:t>
      </w:r>
      <w:r w:rsidRPr="00A31D32">
        <w:rPr>
          <w:rFonts w:ascii="Times New Roman" w:hAnsi="Times New Roman"/>
          <w:b/>
          <w:bCs/>
          <w:sz w:val="16"/>
          <w:szCs w:val="16"/>
        </w:rPr>
        <w:t xml:space="preserve"> СЕЛЬСКОГО ПОСЕЛЕНИЯ</w:t>
      </w:r>
    </w:p>
    <w:p w:rsidR="00A31D32" w:rsidRPr="00A31D32" w:rsidRDefault="00A31D32" w:rsidP="00A31D32">
      <w:pPr>
        <w:spacing w:after="0" w:line="240" w:lineRule="auto"/>
        <w:jc w:val="both"/>
        <w:rPr>
          <w:rFonts w:ascii="Times New Roman" w:hAnsi="Times New Roman"/>
          <w:sz w:val="16"/>
          <w:szCs w:val="16"/>
        </w:rPr>
      </w:pPr>
    </w:p>
    <w:p w:rsidR="00A31D32" w:rsidRPr="00A31D32" w:rsidRDefault="00A31D32" w:rsidP="00A31D32">
      <w:pPr>
        <w:spacing w:after="0" w:line="240" w:lineRule="auto"/>
        <w:jc w:val="center"/>
        <w:rPr>
          <w:rFonts w:ascii="Times New Roman" w:hAnsi="Times New Roman"/>
          <w:sz w:val="16"/>
          <w:szCs w:val="16"/>
        </w:rPr>
      </w:pPr>
      <w:r w:rsidRPr="00A31D32">
        <w:rPr>
          <w:rFonts w:ascii="Times New Roman" w:hAnsi="Times New Roman"/>
          <w:sz w:val="16"/>
          <w:szCs w:val="16"/>
        </w:rPr>
        <w:t>П О С Т А Н О В Л Е Н И Е</w:t>
      </w:r>
    </w:p>
    <w:p w:rsidR="00A31D32" w:rsidRPr="00A31D32" w:rsidRDefault="00A31D32" w:rsidP="00A31D32">
      <w:pPr>
        <w:spacing w:after="0" w:line="240" w:lineRule="auto"/>
        <w:jc w:val="both"/>
        <w:rPr>
          <w:rFonts w:ascii="Times New Roman" w:hAnsi="Times New Roman"/>
          <w:sz w:val="16"/>
          <w:szCs w:val="16"/>
        </w:rPr>
      </w:pPr>
    </w:p>
    <w:p w:rsidR="00A31D32" w:rsidRPr="00A31D32" w:rsidRDefault="00A31D32" w:rsidP="00A31D32">
      <w:pPr>
        <w:spacing w:after="0" w:line="240" w:lineRule="auto"/>
        <w:jc w:val="both"/>
        <w:rPr>
          <w:rFonts w:ascii="Times New Roman" w:hAnsi="Times New Roman"/>
          <w:sz w:val="16"/>
          <w:szCs w:val="16"/>
        </w:rPr>
      </w:pPr>
    </w:p>
    <w:p w:rsidR="00A31D32" w:rsidRPr="00E9683B" w:rsidRDefault="00A31D32" w:rsidP="00A31D32">
      <w:pPr>
        <w:spacing w:after="0" w:line="240" w:lineRule="auto"/>
        <w:jc w:val="both"/>
        <w:rPr>
          <w:rFonts w:ascii="Times New Roman" w:hAnsi="Times New Roman"/>
          <w:sz w:val="16"/>
          <w:szCs w:val="16"/>
          <w:lang w:val="en-US"/>
        </w:rPr>
      </w:pPr>
      <w:r w:rsidRPr="00A31D32">
        <w:rPr>
          <w:rFonts w:ascii="Times New Roman" w:hAnsi="Times New Roman"/>
          <w:sz w:val="16"/>
          <w:szCs w:val="16"/>
        </w:rPr>
        <w:t xml:space="preserve">от </w:t>
      </w:r>
      <w:r w:rsidR="006006F5">
        <w:rPr>
          <w:rFonts w:ascii="Times New Roman" w:hAnsi="Times New Roman"/>
          <w:sz w:val="16"/>
          <w:szCs w:val="16"/>
        </w:rPr>
        <w:t>29.06.2021</w:t>
      </w:r>
      <w:r w:rsidRPr="00A31D32">
        <w:rPr>
          <w:rFonts w:ascii="Times New Roman" w:hAnsi="Times New Roman"/>
          <w:sz w:val="16"/>
          <w:szCs w:val="16"/>
        </w:rPr>
        <w:t xml:space="preserve"> № </w:t>
      </w:r>
      <w:r w:rsidR="006006F5">
        <w:rPr>
          <w:rFonts w:ascii="Times New Roman" w:hAnsi="Times New Roman"/>
          <w:sz w:val="16"/>
          <w:szCs w:val="16"/>
        </w:rPr>
        <w:t>28</w:t>
      </w:r>
      <w:r w:rsidR="00E9683B">
        <w:rPr>
          <w:rFonts w:ascii="Times New Roman" w:hAnsi="Times New Roman"/>
          <w:sz w:val="16"/>
          <w:szCs w:val="16"/>
          <w:lang w:val="en-US"/>
        </w:rPr>
        <w:t>/1</w:t>
      </w:r>
    </w:p>
    <w:p w:rsidR="00A31D32" w:rsidRPr="00A31D32" w:rsidRDefault="00966C95" w:rsidP="00A31D32">
      <w:pPr>
        <w:spacing w:after="0" w:line="240" w:lineRule="auto"/>
        <w:jc w:val="both"/>
        <w:rPr>
          <w:rFonts w:ascii="Times New Roman" w:hAnsi="Times New Roman"/>
          <w:sz w:val="16"/>
          <w:szCs w:val="16"/>
        </w:rPr>
      </w:pPr>
      <w:r>
        <w:rPr>
          <w:rFonts w:ascii="Times New Roman" w:hAnsi="Times New Roman"/>
          <w:sz w:val="16"/>
          <w:szCs w:val="16"/>
        </w:rPr>
        <w:t xml:space="preserve">п. Тесово – Нетыльский </w:t>
      </w:r>
    </w:p>
    <w:p w:rsidR="00A31D32" w:rsidRPr="00A31D32" w:rsidRDefault="00A31D32" w:rsidP="00A31D32">
      <w:pPr>
        <w:spacing w:after="0" w:line="240" w:lineRule="auto"/>
        <w:rPr>
          <w:rFonts w:ascii="Times New Roman" w:hAnsi="Times New Roman"/>
          <w:sz w:val="16"/>
          <w:szCs w:val="16"/>
        </w:rPr>
      </w:pPr>
    </w:p>
    <w:p w:rsidR="00A31D32" w:rsidRPr="00A31D32" w:rsidRDefault="00A31D32" w:rsidP="00A31D32">
      <w:pPr>
        <w:spacing w:after="0" w:line="240" w:lineRule="auto"/>
        <w:rPr>
          <w:rFonts w:ascii="Times New Roman" w:hAnsi="Times New Roman"/>
          <w:sz w:val="16"/>
          <w:szCs w:val="16"/>
        </w:rPr>
      </w:pPr>
    </w:p>
    <w:tbl>
      <w:tblPr>
        <w:tblW w:w="0" w:type="auto"/>
        <w:tblLook w:val="01E0" w:firstRow="1" w:lastRow="1" w:firstColumn="1" w:lastColumn="1" w:noHBand="0" w:noVBand="0"/>
      </w:tblPr>
      <w:tblGrid>
        <w:gridCol w:w="5018"/>
      </w:tblGrid>
      <w:tr w:rsidR="00A31D32" w:rsidRPr="00A31D32" w:rsidTr="0019253F">
        <w:trPr>
          <w:trHeight w:val="184"/>
        </w:trPr>
        <w:tc>
          <w:tcPr>
            <w:tcW w:w="5018" w:type="dxa"/>
          </w:tcPr>
          <w:p w:rsidR="00A31D32" w:rsidRPr="00A31D32" w:rsidRDefault="00A31D32" w:rsidP="00A31D32">
            <w:pPr>
              <w:spacing w:after="0" w:line="240" w:lineRule="auto"/>
              <w:ind w:right="1582"/>
              <w:jc w:val="both"/>
              <w:rPr>
                <w:rFonts w:ascii="Times New Roman" w:hAnsi="Times New Roman"/>
                <w:b/>
                <w:sz w:val="16"/>
                <w:szCs w:val="16"/>
              </w:rPr>
            </w:pPr>
            <w:r w:rsidRPr="00A31D32">
              <w:rPr>
                <w:rFonts w:ascii="Times New Roman" w:hAnsi="Times New Roman"/>
                <w:b/>
                <w:sz w:val="16"/>
                <w:szCs w:val="16"/>
              </w:rPr>
              <w:t xml:space="preserve">О внесении изменений в </w:t>
            </w:r>
            <w:bookmarkStart w:id="0" w:name="_Hlk37071444"/>
            <w:r w:rsidRPr="00A31D32">
              <w:rPr>
                <w:rFonts w:ascii="Times New Roman" w:hAnsi="Times New Roman"/>
                <w:b/>
                <w:sz w:val="16"/>
                <w:szCs w:val="16"/>
              </w:rPr>
              <w:t>некоторые нормативные правовые акты</w:t>
            </w:r>
          </w:p>
          <w:bookmarkEnd w:id="0"/>
          <w:p w:rsidR="00A31D32" w:rsidRPr="00A31D32" w:rsidRDefault="00A31D32" w:rsidP="00A31D32">
            <w:pPr>
              <w:spacing w:after="0" w:line="240" w:lineRule="auto"/>
              <w:rPr>
                <w:rFonts w:ascii="Times New Roman" w:hAnsi="Times New Roman"/>
                <w:sz w:val="16"/>
                <w:szCs w:val="16"/>
              </w:rPr>
            </w:pPr>
          </w:p>
        </w:tc>
      </w:tr>
    </w:tbl>
    <w:p w:rsidR="00A31D32" w:rsidRPr="00A31D32" w:rsidRDefault="00A31D32" w:rsidP="00A31D32">
      <w:pPr>
        <w:pStyle w:val="ConsPlusTitle"/>
        <w:widowControl/>
        <w:jc w:val="both"/>
        <w:rPr>
          <w:rFonts w:ascii="Times New Roman" w:hAnsi="Times New Roman" w:cs="Times New Roman"/>
          <w:sz w:val="16"/>
          <w:szCs w:val="16"/>
        </w:rPr>
      </w:pPr>
    </w:p>
    <w:p w:rsidR="00A31D32" w:rsidRPr="00A31D32" w:rsidRDefault="00A31D32" w:rsidP="00A31D32">
      <w:pPr>
        <w:autoSpaceDE w:val="0"/>
        <w:spacing w:after="0" w:line="240" w:lineRule="auto"/>
        <w:ind w:firstLine="567"/>
        <w:jc w:val="both"/>
        <w:rPr>
          <w:rFonts w:ascii="Times New Roman" w:hAnsi="Times New Roman"/>
          <w:bCs/>
          <w:kern w:val="2"/>
          <w:sz w:val="16"/>
          <w:szCs w:val="16"/>
        </w:rPr>
      </w:pPr>
      <w:r w:rsidRPr="00A31D32">
        <w:rPr>
          <w:rFonts w:ascii="Times New Roman" w:hAnsi="Times New Roman"/>
          <w:bCs/>
          <w:kern w:val="2"/>
          <w:sz w:val="16"/>
          <w:szCs w:val="16"/>
        </w:rPr>
        <w:t xml:space="preserve">Руководствуясь Федеральным законом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w:t>
      </w:r>
      <w:r w:rsidR="00C97AB1">
        <w:rPr>
          <w:rFonts w:ascii="Times New Roman" w:hAnsi="Times New Roman"/>
          <w:bCs/>
          <w:kern w:val="2"/>
          <w:sz w:val="16"/>
          <w:szCs w:val="16"/>
        </w:rPr>
        <w:t xml:space="preserve">Тёсово-Нетыльского </w:t>
      </w:r>
      <w:r w:rsidRPr="00A31D32">
        <w:rPr>
          <w:rFonts w:ascii="Times New Roman" w:hAnsi="Times New Roman"/>
          <w:bCs/>
          <w:kern w:val="2"/>
          <w:sz w:val="16"/>
          <w:szCs w:val="16"/>
        </w:rPr>
        <w:t xml:space="preserve">сельского поселения </w:t>
      </w:r>
    </w:p>
    <w:p w:rsidR="00A31D32" w:rsidRPr="00A31D32" w:rsidRDefault="00A31D32" w:rsidP="00A31D32">
      <w:pPr>
        <w:autoSpaceDE w:val="0"/>
        <w:spacing w:after="0" w:line="240" w:lineRule="auto"/>
        <w:ind w:firstLine="567"/>
        <w:jc w:val="both"/>
        <w:rPr>
          <w:rFonts w:ascii="Times New Roman" w:hAnsi="Times New Roman"/>
          <w:kern w:val="28"/>
          <w:sz w:val="16"/>
          <w:szCs w:val="16"/>
        </w:rPr>
      </w:pPr>
    </w:p>
    <w:p w:rsidR="00A31D32" w:rsidRPr="00A31D32" w:rsidRDefault="00A31D32" w:rsidP="00A31D32">
      <w:pPr>
        <w:autoSpaceDE w:val="0"/>
        <w:spacing w:after="0" w:line="240" w:lineRule="auto"/>
        <w:ind w:firstLine="567"/>
        <w:jc w:val="both"/>
        <w:rPr>
          <w:rFonts w:ascii="Times New Roman" w:hAnsi="Times New Roman"/>
          <w:b/>
          <w:sz w:val="16"/>
          <w:szCs w:val="16"/>
        </w:rPr>
      </w:pPr>
      <w:r w:rsidRPr="00A31D32">
        <w:rPr>
          <w:rFonts w:ascii="Times New Roman" w:hAnsi="Times New Roman"/>
          <w:b/>
          <w:sz w:val="16"/>
          <w:szCs w:val="16"/>
        </w:rPr>
        <w:t>ПОСТАНОВЛЯЮ:</w:t>
      </w:r>
    </w:p>
    <w:p w:rsidR="00A31D32" w:rsidRPr="00A31D32" w:rsidRDefault="00A31D32" w:rsidP="00A31D32">
      <w:pPr>
        <w:autoSpaceDE w:val="0"/>
        <w:spacing w:after="0" w:line="240" w:lineRule="auto"/>
        <w:ind w:firstLine="567"/>
        <w:jc w:val="both"/>
        <w:rPr>
          <w:rFonts w:ascii="Times New Roman" w:hAnsi="Times New Roman"/>
          <w:b/>
          <w:sz w:val="16"/>
          <w:szCs w:val="16"/>
        </w:rPr>
      </w:pPr>
    </w:p>
    <w:p w:rsidR="00A31D32" w:rsidRPr="00A31D32" w:rsidRDefault="00A31D32" w:rsidP="00A31D32">
      <w:pPr>
        <w:widowControl w:val="0"/>
        <w:autoSpaceDE w:val="0"/>
        <w:autoSpaceDN w:val="0"/>
        <w:adjustRightInd w:val="0"/>
        <w:spacing w:after="0" w:line="240" w:lineRule="auto"/>
        <w:ind w:firstLine="540"/>
        <w:jc w:val="both"/>
        <w:rPr>
          <w:rFonts w:ascii="Times New Roman" w:hAnsi="Times New Roman"/>
          <w:b/>
          <w:sz w:val="16"/>
          <w:szCs w:val="16"/>
        </w:rPr>
      </w:pPr>
      <w:r w:rsidRPr="00A31D32">
        <w:rPr>
          <w:rFonts w:ascii="Times New Roman" w:hAnsi="Times New Roman"/>
          <w:sz w:val="16"/>
          <w:szCs w:val="16"/>
        </w:rPr>
        <w:t xml:space="preserve">1. </w:t>
      </w:r>
      <w:bookmarkStart w:id="1" w:name="_Hlk68785495"/>
      <w:r w:rsidRPr="00A31D32">
        <w:rPr>
          <w:rFonts w:ascii="Times New Roman" w:hAnsi="Times New Roman"/>
          <w:sz w:val="16"/>
          <w:szCs w:val="16"/>
        </w:rPr>
        <w:t xml:space="preserve">Внести в административный регламент по предоставлению муниципальной услуги </w:t>
      </w:r>
      <w:r w:rsidRPr="00A31D32">
        <w:rPr>
          <w:rFonts w:ascii="Times New Roman" w:hAnsi="Times New Roman"/>
          <w:b/>
          <w:bCs/>
          <w:sz w:val="16"/>
          <w:szCs w:val="16"/>
        </w:rPr>
        <w:t>по присвоению адреса объекту адресации, изменению, аннулированию адреса</w:t>
      </w:r>
      <w:r w:rsidRPr="00A31D32">
        <w:rPr>
          <w:rFonts w:ascii="Times New Roman" w:hAnsi="Times New Roman"/>
          <w:sz w:val="16"/>
          <w:szCs w:val="16"/>
        </w:rPr>
        <w:t xml:space="preserve">, утвержденный постановлением Администрации </w:t>
      </w:r>
      <w:r w:rsidR="00C80EAD">
        <w:rPr>
          <w:rFonts w:ascii="Times New Roman" w:hAnsi="Times New Roman"/>
          <w:sz w:val="16"/>
          <w:szCs w:val="16"/>
        </w:rPr>
        <w:t>Тёсово-Нетыльского</w:t>
      </w:r>
      <w:r w:rsidRPr="00A31D32">
        <w:rPr>
          <w:rFonts w:ascii="Times New Roman" w:hAnsi="Times New Roman"/>
          <w:sz w:val="16"/>
          <w:szCs w:val="16"/>
        </w:rPr>
        <w:t xml:space="preserve"> сельского поселения от </w:t>
      </w:r>
      <w:r w:rsidR="004F3CAA">
        <w:rPr>
          <w:rFonts w:ascii="Times New Roman" w:hAnsi="Times New Roman"/>
          <w:sz w:val="16"/>
          <w:szCs w:val="16"/>
        </w:rPr>
        <w:t xml:space="preserve">13.05.2019 </w:t>
      </w:r>
      <w:r w:rsidRPr="00A31D32">
        <w:rPr>
          <w:rFonts w:ascii="Times New Roman" w:hAnsi="Times New Roman"/>
          <w:sz w:val="16"/>
          <w:szCs w:val="16"/>
        </w:rPr>
        <w:t xml:space="preserve">№ </w:t>
      </w:r>
      <w:r w:rsidR="004F3CAA">
        <w:rPr>
          <w:rFonts w:ascii="Times New Roman" w:hAnsi="Times New Roman"/>
          <w:sz w:val="16"/>
          <w:szCs w:val="16"/>
        </w:rPr>
        <w:t>64</w:t>
      </w:r>
      <w:r w:rsidRPr="00A31D32">
        <w:rPr>
          <w:rFonts w:ascii="Times New Roman" w:hAnsi="Times New Roman"/>
          <w:sz w:val="16"/>
          <w:szCs w:val="16"/>
        </w:rPr>
        <w:t xml:space="preserve"> (далее – Административный регламент), следующие изменения:</w:t>
      </w:r>
    </w:p>
    <w:p w:rsidR="00A31D32" w:rsidRPr="00A31D32" w:rsidRDefault="00A31D32" w:rsidP="00A31D32">
      <w:pPr>
        <w:pStyle w:val="ConsPlusNormal"/>
        <w:widowControl/>
        <w:ind w:firstLine="567"/>
        <w:jc w:val="both"/>
        <w:rPr>
          <w:rFonts w:ascii="Times New Roman" w:hAnsi="Times New Roman" w:cs="Times New Roman"/>
          <w:sz w:val="16"/>
          <w:szCs w:val="16"/>
        </w:rPr>
      </w:pPr>
      <w:bookmarkStart w:id="2" w:name="_Hlk68771078"/>
      <w:r w:rsidRPr="00A31D32">
        <w:rPr>
          <w:rFonts w:ascii="Times New Roman" w:hAnsi="Times New Roman" w:cs="Times New Roman"/>
          <w:sz w:val="16"/>
          <w:szCs w:val="16"/>
        </w:rPr>
        <w:t>1.1. пункт 2.8 административного регламента изложить в следующей редакции:</w:t>
      </w:r>
    </w:p>
    <w:p w:rsidR="00A31D32" w:rsidRPr="00A31D32" w:rsidRDefault="00A31D32" w:rsidP="00A31D32">
      <w:pPr>
        <w:autoSpaceDE w:val="0"/>
        <w:spacing w:after="0" w:line="240" w:lineRule="auto"/>
        <w:ind w:firstLine="709"/>
        <w:jc w:val="both"/>
        <w:rPr>
          <w:rFonts w:ascii="Times New Roman" w:hAnsi="Times New Roman"/>
          <w:b/>
          <w:bCs/>
          <w:sz w:val="16"/>
          <w:szCs w:val="16"/>
          <w:lang w:eastAsia="zh-CN"/>
        </w:rPr>
      </w:pPr>
      <w:bookmarkStart w:id="3" w:name="_Hlk68785581"/>
      <w:bookmarkEnd w:id="1"/>
      <w:bookmarkEnd w:id="2"/>
      <w:r w:rsidRPr="00A31D32">
        <w:rPr>
          <w:rFonts w:ascii="Times New Roman" w:hAnsi="Times New Roman"/>
          <w:b/>
          <w:bCs/>
          <w:sz w:val="16"/>
          <w:szCs w:val="16"/>
          <w:lang w:eastAsia="zh-CN"/>
        </w:rPr>
        <w:t xml:space="preserve">«2.8. Указание на запрет требовать от заявителя </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2.8.1. Запрещено требовать от заявителя:</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31D32">
        <w:rPr>
          <w:rFonts w:ascii="Times New Roman" w:hAnsi="Times New Roman"/>
          <w:bCs/>
          <w:iCs/>
          <w:sz w:val="16"/>
          <w:szCs w:val="16"/>
        </w:rPr>
        <w:t>муниципаль</w:t>
      </w:r>
      <w:r w:rsidRPr="00A31D32">
        <w:rPr>
          <w:rFonts w:ascii="Times New Roman" w:hAnsi="Times New Roman"/>
          <w:sz w:val="16"/>
          <w:szCs w:val="16"/>
        </w:rPr>
        <w:t>ной услуги;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pacing w:val="1"/>
          <w:sz w:val="16"/>
          <w:szCs w:val="1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xml:space="preserve"> «Об организации предоставления государственных и муниципальных услуг» путём </w:t>
      </w:r>
      <w:r w:rsidRPr="00A31D32">
        <w:rPr>
          <w:rFonts w:ascii="Times New Roman" w:hAnsi="Times New Roman"/>
          <w:color w:val="000000"/>
          <w:sz w:val="16"/>
          <w:szCs w:val="16"/>
          <w:shd w:val="clear" w:color="auto" w:fill="FFFFFF"/>
        </w:rPr>
        <w:t>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r w:rsidRPr="00A31D32">
        <w:rPr>
          <w:rFonts w:ascii="Times New Roman" w:hAnsi="Times New Roman"/>
          <w:spacing w:val="1"/>
          <w:sz w:val="16"/>
          <w:szCs w:val="1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A31D32">
          <w:rPr>
            <w:rFonts w:ascii="Times New Roman" w:hAnsi="Times New Roman"/>
            <w:sz w:val="16"/>
            <w:szCs w:val="16"/>
          </w:rPr>
          <w:t>пунктом 4 части 1 статьи 7</w:t>
        </w:r>
      </w:hyperlink>
      <w:r w:rsidRPr="00A31D32">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A31D32" w:rsidRPr="00A31D32" w:rsidRDefault="00A31D32" w:rsidP="00A31D32">
      <w:pPr>
        <w:autoSpaceDE w:val="0"/>
        <w:autoSpaceDN w:val="0"/>
        <w:adjustRightInd w:val="0"/>
        <w:spacing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3"/>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1.2. пункт 2.18 Административного регламента изложить в следующей редакции:</w:t>
      </w:r>
    </w:p>
    <w:p w:rsidR="00A31D32" w:rsidRPr="00A31D32" w:rsidRDefault="00A31D32" w:rsidP="00A31D32">
      <w:pPr>
        <w:spacing w:after="0" w:line="240" w:lineRule="auto"/>
        <w:ind w:firstLine="709"/>
        <w:jc w:val="both"/>
        <w:rPr>
          <w:rFonts w:ascii="Times New Roman" w:hAnsi="Times New Roman"/>
          <w:sz w:val="16"/>
          <w:szCs w:val="16"/>
        </w:rPr>
      </w:pPr>
      <w:r w:rsidRPr="00A31D32">
        <w:rPr>
          <w:rFonts w:ascii="Times New Roman" w:hAnsi="Times New Roman"/>
          <w:b/>
          <w:sz w:val="16"/>
          <w:szCs w:val="1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31D32" w:rsidRPr="00A31D32" w:rsidRDefault="00A31D32" w:rsidP="00A31D32">
      <w:pPr>
        <w:spacing w:after="0" w:line="240" w:lineRule="auto"/>
        <w:ind w:firstLine="567"/>
        <w:jc w:val="both"/>
        <w:rPr>
          <w:rFonts w:ascii="Times New Roman" w:hAnsi="Times New Roman"/>
          <w:sz w:val="16"/>
          <w:szCs w:val="16"/>
        </w:rPr>
      </w:pPr>
      <w:r w:rsidRPr="00A31D32">
        <w:rPr>
          <w:rFonts w:ascii="Times New Roman" w:hAnsi="Times New Roman"/>
          <w:sz w:val="16"/>
          <w:szCs w:val="16"/>
        </w:rPr>
        <w:t>2.18.1.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A31D32" w:rsidRPr="00A31D32" w:rsidRDefault="00A31D32" w:rsidP="00A31D32">
      <w:pPr>
        <w:spacing w:after="0" w:line="240" w:lineRule="auto"/>
        <w:ind w:firstLine="567"/>
        <w:contextualSpacing/>
        <w:jc w:val="both"/>
        <w:rPr>
          <w:rFonts w:ascii="Times New Roman" w:hAnsi="Times New Roman"/>
          <w:sz w:val="16"/>
          <w:szCs w:val="16"/>
        </w:rPr>
      </w:pPr>
      <w:r w:rsidRPr="00A31D32">
        <w:rPr>
          <w:rFonts w:ascii="Times New Roman" w:hAnsi="Times New Roman"/>
          <w:sz w:val="16"/>
          <w:szCs w:val="16"/>
        </w:rPr>
        <w:t xml:space="preserve">2.18.2. Прием документов, </w:t>
      </w:r>
      <w:r w:rsidRPr="00A31D32">
        <w:rPr>
          <w:rFonts w:ascii="Times New Roman" w:hAnsi="Times New Roman"/>
          <w:spacing w:val="1"/>
          <w:sz w:val="16"/>
          <w:szCs w:val="16"/>
          <w:shd w:val="clear" w:color="auto" w:fill="FFFFFF"/>
        </w:rPr>
        <w:t>в том числе</w:t>
      </w:r>
      <w:r w:rsidRPr="00A31D32">
        <w:rPr>
          <w:rFonts w:ascii="Times New Roman" w:hAnsi="Times New Roman"/>
          <w:sz w:val="16"/>
          <w:szCs w:val="16"/>
        </w:rPr>
        <w:t xml:space="preserve"> </w:t>
      </w:r>
      <w:r w:rsidRPr="00A31D32">
        <w:rPr>
          <w:rFonts w:ascii="Times New Roman" w:hAnsi="Times New Roman"/>
          <w:spacing w:val="1"/>
          <w:sz w:val="16"/>
          <w:szCs w:val="16"/>
          <w:shd w:val="clear" w:color="auto" w:fill="FFFFFF"/>
        </w:rPr>
        <w:t xml:space="preserve">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«Об организации предоставления государственных и муниципальных услуг»</w:t>
      </w:r>
      <w:r w:rsidRPr="00A31D32">
        <w:rPr>
          <w:rFonts w:ascii="Times New Roman" w:hAnsi="Times New Roman"/>
          <w:sz w:val="16"/>
          <w:szCs w:val="16"/>
        </w:rPr>
        <w:t>,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2</w:t>
      </w:r>
      <w:r w:rsidRPr="00A31D32">
        <w:rPr>
          <w:rFonts w:ascii="Times New Roman" w:hAnsi="Times New Roman" w:cs="Times New Roman"/>
          <w:iCs/>
          <w:sz w:val="16"/>
          <w:szCs w:val="16"/>
        </w:rPr>
        <w:t xml:space="preserve">.18.3. </w:t>
      </w:r>
      <w:r w:rsidRPr="00A31D32">
        <w:rPr>
          <w:rFonts w:ascii="Times New Roman" w:hAnsi="Times New Roman" w:cs="Times New Roman"/>
          <w:sz w:val="16"/>
          <w:szCs w:val="16"/>
        </w:rPr>
        <w:t xml:space="preserve">При направлении заявления о предоставлении муниципальной услуги в электронной форме </w:t>
      </w:r>
      <w:r w:rsidRPr="00A31D32">
        <w:rPr>
          <w:rFonts w:ascii="Times New Roman" w:hAnsi="Times New Roman" w:cs="Times New Roman"/>
          <w:spacing w:val="1"/>
          <w:sz w:val="16"/>
          <w:szCs w:val="16"/>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cs="Times New Roman"/>
          <w:bCs/>
          <w:sz w:val="16"/>
          <w:szCs w:val="16"/>
          <w:shd w:val="clear" w:color="auto" w:fill="FFFFFF"/>
        </w:rPr>
        <w:t>Федерального</w:t>
      </w:r>
      <w:r w:rsidRPr="00A31D32">
        <w:rPr>
          <w:rFonts w:ascii="Times New Roman" w:hAnsi="Times New Roman" w:cs="Times New Roman"/>
          <w:sz w:val="16"/>
          <w:szCs w:val="16"/>
          <w:shd w:val="clear" w:color="auto" w:fill="FFFFFF"/>
        </w:rPr>
        <w:t> </w:t>
      </w:r>
      <w:r w:rsidRPr="00A31D32">
        <w:rPr>
          <w:rFonts w:ascii="Times New Roman" w:hAnsi="Times New Roman" w:cs="Times New Roman"/>
          <w:bCs/>
          <w:sz w:val="16"/>
          <w:szCs w:val="16"/>
          <w:shd w:val="clear" w:color="auto" w:fill="FFFFFF"/>
        </w:rPr>
        <w:t>закона</w:t>
      </w:r>
      <w:r w:rsidRPr="00A31D32">
        <w:rPr>
          <w:rFonts w:ascii="Times New Roman" w:hAnsi="Times New Roman" w:cs="Times New Roman"/>
          <w:sz w:val="16"/>
          <w:szCs w:val="16"/>
          <w:shd w:val="clear" w:color="auto" w:fill="FFFFFF"/>
        </w:rPr>
        <w:t> от 27 июля 2010 г. № </w:t>
      </w:r>
      <w:r w:rsidRPr="00A31D32">
        <w:rPr>
          <w:rFonts w:ascii="Times New Roman" w:hAnsi="Times New Roman" w:cs="Times New Roman"/>
          <w:bCs/>
          <w:sz w:val="16"/>
          <w:szCs w:val="16"/>
          <w:shd w:val="clear" w:color="auto" w:fill="FFFFFF"/>
        </w:rPr>
        <w:t>210</w:t>
      </w:r>
      <w:r w:rsidRPr="00A31D32">
        <w:rPr>
          <w:rFonts w:ascii="Times New Roman" w:hAnsi="Times New Roman" w:cs="Times New Roman"/>
          <w:sz w:val="16"/>
          <w:szCs w:val="16"/>
          <w:shd w:val="clear" w:color="auto" w:fill="FFFFFF"/>
        </w:rPr>
        <w:t>-</w:t>
      </w:r>
      <w:r w:rsidRPr="00A31D32">
        <w:rPr>
          <w:rFonts w:ascii="Times New Roman" w:hAnsi="Times New Roman" w:cs="Times New Roman"/>
          <w:bCs/>
          <w:sz w:val="16"/>
          <w:szCs w:val="16"/>
          <w:shd w:val="clear" w:color="auto" w:fill="FFFFFF"/>
        </w:rPr>
        <w:t>ФЗ</w:t>
      </w:r>
      <w:r w:rsidRPr="00A31D32">
        <w:rPr>
          <w:rFonts w:ascii="Times New Roman" w:hAnsi="Times New Roman" w:cs="Times New Roman"/>
          <w:sz w:val="16"/>
          <w:szCs w:val="16"/>
          <w:shd w:val="clear" w:color="auto" w:fill="FFFFFF"/>
        </w:rPr>
        <w:t xml:space="preserve"> «Об организации предоставления государственных и муниципальных услуг» </w:t>
      </w:r>
      <w:r w:rsidRPr="00A31D32">
        <w:rPr>
          <w:rFonts w:ascii="Times New Roman" w:hAnsi="Times New Roman" w:cs="Times New Roman"/>
          <w:sz w:val="16"/>
          <w:szCs w:val="16"/>
        </w:rPr>
        <w:t xml:space="preserve">заявитель формирует </w:t>
      </w:r>
      <w:hyperlink r:id="rId9" w:history="1">
        <w:r w:rsidRPr="00A31D32">
          <w:rPr>
            <w:rFonts w:ascii="Times New Roman" w:hAnsi="Times New Roman" w:cs="Times New Roman"/>
            <w:sz w:val="16"/>
            <w:szCs w:val="16"/>
          </w:rPr>
          <w:t>заявление</w:t>
        </w:r>
      </w:hyperlink>
      <w:r w:rsidRPr="00A31D32">
        <w:rPr>
          <w:rFonts w:ascii="Times New Roman" w:hAnsi="Times New Roman" w:cs="Times New Roman"/>
          <w:sz w:val="16"/>
          <w:szCs w:val="1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0"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xml:space="preserve"> от 06.04.2011 № 63-ФЗ, Федерального </w:t>
      </w:r>
      <w:hyperlink r:id="rId11"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31D32" w:rsidRPr="00A31D32" w:rsidRDefault="00A31D32" w:rsidP="00A31D32">
      <w:pPr>
        <w:widowControl w:val="0"/>
        <w:autoSpaceDE w:val="0"/>
        <w:autoSpaceDN w:val="0"/>
        <w:adjustRightInd w:val="0"/>
        <w:spacing w:after="0" w:line="240" w:lineRule="auto"/>
        <w:ind w:firstLine="540"/>
        <w:jc w:val="both"/>
        <w:rPr>
          <w:rFonts w:ascii="Times New Roman" w:hAnsi="Times New Roman"/>
          <w:b/>
          <w:sz w:val="16"/>
          <w:szCs w:val="16"/>
        </w:rPr>
      </w:pPr>
      <w:r w:rsidRPr="00A31D32">
        <w:rPr>
          <w:rFonts w:ascii="Times New Roman" w:hAnsi="Times New Roman"/>
          <w:sz w:val="16"/>
          <w:szCs w:val="16"/>
        </w:rPr>
        <w:t xml:space="preserve">2. Внести в Административный регламент по предоставлению муниципальной услуги </w:t>
      </w:r>
      <w:r w:rsidRPr="00A31D32">
        <w:rPr>
          <w:rFonts w:ascii="Times New Roman" w:hAnsi="Times New Roman"/>
          <w:bCs/>
          <w:sz w:val="16"/>
          <w:szCs w:val="16"/>
        </w:rPr>
        <w:t xml:space="preserve">по </w:t>
      </w:r>
      <w:r w:rsidRPr="00A31D32">
        <w:rPr>
          <w:rFonts w:ascii="Times New Roman" w:hAnsi="Times New Roman"/>
          <w:b/>
          <w:sz w:val="16"/>
          <w:szCs w:val="16"/>
        </w:rPr>
        <w:t>оформлению и выдаче архивных справок, выписок и копий архивных документов юридическим и физическим лицам</w:t>
      </w:r>
      <w:r w:rsidRPr="00A31D32">
        <w:rPr>
          <w:rFonts w:ascii="Times New Roman" w:hAnsi="Times New Roman"/>
          <w:sz w:val="16"/>
          <w:szCs w:val="16"/>
        </w:rPr>
        <w:t xml:space="preserve">, утвержденный постановлением Администрации </w:t>
      </w:r>
      <w:r w:rsidR="006352AC">
        <w:rPr>
          <w:rFonts w:ascii="Times New Roman" w:hAnsi="Times New Roman"/>
          <w:sz w:val="16"/>
          <w:szCs w:val="16"/>
        </w:rPr>
        <w:t>Тёсово-</w:t>
      </w:r>
      <w:r w:rsidR="006352AC">
        <w:rPr>
          <w:rFonts w:ascii="Times New Roman" w:hAnsi="Times New Roman"/>
          <w:sz w:val="16"/>
          <w:szCs w:val="16"/>
        </w:rPr>
        <w:lastRenderedPageBreak/>
        <w:t>Нетыльского</w:t>
      </w:r>
      <w:r w:rsidRPr="00A31D32">
        <w:rPr>
          <w:rFonts w:ascii="Times New Roman" w:hAnsi="Times New Roman"/>
          <w:sz w:val="16"/>
          <w:szCs w:val="16"/>
        </w:rPr>
        <w:t xml:space="preserve"> сельского поселения от </w:t>
      </w:r>
      <w:r w:rsidR="00623A8F">
        <w:rPr>
          <w:rFonts w:ascii="Times New Roman" w:hAnsi="Times New Roman"/>
          <w:sz w:val="16"/>
          <w:szCs w:val="16"/>
        </w:rPr>
        <w:t>13.05.2019</w:t>
      </w:r>
      <w:r w:rsidRPr="00A31D32">
        <w:rPr>
          <w:rFonts w:ascii="Times New Roman" w:hAnsi="Times New Roman"/>
          <w:sz w:val="16"/>
          <w:szCs w:val="16"/>
        </w:rPr>
        <w:t xml:space="preserve"> №</w:t>
      </w:r>
      <w:r w:rsidR="00623A8F">
        <w:rPr>
          <w:rFonts w:ascii="Times New Roman" w:hAnsi="Times New Roman"/>
          <w:sz w:val="16"/>
          <w:szCs w:val="16"/>
        </w:rPr>
        <w:t>55</w:t>
      </w:r>
      <w:r w:rsidRPr="00A31D32">
        <w:rPr>
          <w:rFonts w:ascii="Times New Roman" w:hAnsi="Times New Roman"/>
          <w:sz w:val="16"/>
          <w:szCs w:val="16"/>
        </w:rPr>
        <w:t xml:space="preserve"> (далее – Административный регламент), следующие изменения:</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2.1. пункт 2.8 Административного регламента изложить в следующей редакции:</w:t>
      </w:r>
    </w:p>
    <w:p w:rsidR="00A31D32" w:rsidRPr="00A31D32" w:rsidRDefault="00A31D32" w:rsidP="00A31D32">
      <w:pPr>
        <w:autoSpaceDE w:val="0"/>
        <w:spacing w:after="0" w:line="240" w:lineRule="auto"/>
        <w:ind w:firstLine="709"/>
        <w:jc w:val="both"/>
        <w:rPr>
          <w:rFonts w:ascii="Times New Roman" w:hAnsi="Times New Roman"/>
          <w:b/>
          <w:bCs/>
          <w:sz w:val="16"/>
          <w:szCs w:val="16"/>
          <w:lang w:eastAsia="zh-CN"/>
        </w:rPr>
      </w:pPr>
      <w:r w:rsidRPr="00A31D32">
        <w:rPr>
          <w:rFonts w:ascii="Times New Roman" w:hAnsi="Times New Roman"/>
          <w:b/>
          <w:bCs/>
          <w:sz w:val="16"/>
          <w:szCs w:val="16"/>
          <w:lang w:eastAsia="zh-CN"/>
        </w:rPr>
        <w:t xml:space="preserve">«2.8. Указание на запрет требовать от заявителя </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2.8.1. Запрещено требовать от заявителя:</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31D32">
        <w:rPr>
          <w:rFonts w:ascii="Times New Roman" w:hAnsi="Times New Roman"/>
          <w:bCs/>
          <w:iCs/>
          <w:sz w:val="16"/>
          <w:szCs w:val="16"/>
        </w:rPr>
        <w:t>муниципаль</w:t>
      </w:r>
      <w:r w:rsidRPr="00A31D32">
        <w:rPr>
          <w:rFonts w:ascii="Times New Roman" w:hAnsi="Times New Roman"/>
          <w:sz w:val="16"/>
          <w:szCs w:val="16"/>
        </w:rPr>
        <w:t>ной услуги;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pacing w:val="1"/>
          <w:sz w:val="16"/>
          <w:szCs w:val="1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xml:space="preserve"> «Об организации предоставления государственных и муниципальных услуг» путём </w:t>
      </w:r>
      <w:r w:rsidRPr="00A31D32">
        <w:rPr>
          <w:rFonts w:ascii="Times New Roman" w:hAnsi="Times New Roman"/>
          <w:color w:val="000000"/>
          <w:sz w:val="16"/>
          <w:szCs w:val="16"/>
          <w:shd w:val="clear" w:color="auto" w:fill="FFFFFF"/>
        </w:rPr>
        <w:t>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r w:rsidRPr="00A31D32">
        <w:rPr>
          <w:rFonts w:ascii="Times New Roman" w:hAnsi="Times New Roman"/>
          <w:spacing w:val="1"/>
          <w:sz w:val="16"/>
          <w:szCs w:val="1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A31D32">
          <w:rPr>
            <w:rFonts w:ascii="Times New Roman" w:hAnsi="Times New Roman"/>
            <w:sz w:val="16"/>
            <w:szCs w:val="16"/>
          </w:rPr>
          <w:t>пунктом 4 части 1 статьи 7</w:t>
        </w:r>
      </w:hyperlink>
      <w:r w:rsidRPr="00A31D32">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A31D32" w:rsidRPr="00A31D32" w:rsidRDefault="00A31D32" w:rsidP="00A31D32">
      <w:pPr>
        <w:autoSpaceDE w:val="0"/>
        <w:autoSpaceDN w:val="0"/>
        <w:adjustRightInd w:val="0"/>
        <w:spacing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1D32" w:rsidRPr="00A31D32" w:rsidRDefault="00A31D32" w:rsidP="00A31D32">
      <w:pPr>
        <w:spacing w:after="0" w:line="240" w:lineRule="auto"/>
        <w:ind w:firstLine="709"/>
        <w:jc w:val="both"/>
        <w:rPr>
          <w:rFonts w:ascii="Times New Roman" w:hAnsi="Times New Roman"/>
          <w:b/>
          <w:sz w:val="16"/>
          <w:szCs w:val="16"/>
        </w:rPr>
      </w:pPr>
      <w:r w:rsidRPr="00A31D32">
        <w:rPr>
          <w:rFonts w:ascii="Times New Roman" w:hAnsi="Times New Roman"/>
          <w:sz w:val="16"/>
          <w:szCs w:val="16"/>
        </w:rPr>
        <w:t>2.2.</w:t>
      </w:r>
      <w:r w:rsidRPr="00A31D32">
        <w:rPr>
          <w:rFonts w:ascii="Times New Roman" w:hAnsi="Times New Roman"/>
          <w:b/>
          <w:sz w:val="16"/>
          <w:szCs w:val="16"/>
        </w:rPr>
        <w:t xml:space="preserve"> </w:t>
      </w:r>
      <w:r w:rsidRPr="00A31D32">
        <w:rPr>
          <w:rFonts w:ascii="Times New Roman" w:hAnsi="Times New Roman"/>
          <w:sz w:val="16"/>
          <w:szCs w:val="16"/>
        </w:rPr>
        <w:t>пункт 2.17 Административного регламента изложить в следующей редакции:</w:t>
      </w:r>
    </w:p>
    <w:p w:rsidR="00A31D32" w:rsidRPr="00A31D32" w:rsidRDefault="00A31D32" w:rsidP="00A31D32">
      <w:pPr>
        <w:spacing w:after="0" w:line="240" w:lineRule="auto"/>
        <w:ind w:firstLine="709"/>
        <w:jc w:val="both"/>
        <w:rPr>
          <w:rFonts w:ascii="Times New Roman" w:hAnsi="Times New Roman"/>
          <w:sz w:val="16"/>
          <w:szCs w:val="16"/>
        </w:rPr>
      </w:pPr>
      <w:r w:rsidRPr="00A31D32">
        <w:rPr>
          <w:rFonts w:ascii="Times New Roman" w:hAnsi="Times New Roman"/>
          <w:b/>
          <w:sz w:val="16"/>
          <w:szCs w:val="16"/>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31D32" w:rsidRPr="00A31D32" w:rsidRDefault="00A31D32" w:rsidP="00A31D32">
      <w:pPr>
        <w:spacing w:after="0" w:line="240" w:lineRule="auto"/>
        <w:ind w:firstLine="567"/>
        <w:jc w:val="both"/>
        <w:rPr>
          <w:rFonts w:ascii="Times New Roman" w:hAnsi="Times New Roman"/>
          <w:sz w:val="16"/>
          <w:szCs w:val="16"/>
        </w:rPr>
      </w:pPr>
      <w:r w:rsidRPr="00A31D32">
        <w:rPr>
          <w:rFonts w:ascii="Times New Roman" w:hAnsi="Times New Roman"/>
          <w:sz w:val="16"/>
          <w:szCs w:val="16"/>
        </w:rPr>
        <w:t>2.17.1.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A31D32" w:rsidRPr="00A31D32" w:rsidRDefault="00A31D32" w:rsidP="00A31D32">
      <w:pPr>
        <w:spacing w:after="0" w:line="240" w:lineRule="auto"/>
        <w:ind w:firstLine="567"/>
        <w:contextualSpacing/>
        <w:jc w:val="both"/>
        <w:rPr>
          <w:rFonts w:ascii="Times New Roman" w:hAnsi="Times New Roman"/>
          <w:sz w:val="16"/>
          <w:szCs w:val="16"/>
        </w:rPr>
      </w:pPr>
      <w:r w:rsidRPr="00A31D32">
        <w:rPr>
          <w:rFonts w:ascii="Times New Roman" w:hAnsi="Times New Roman"/>
          <w:sz w:val="16"/>
          <w:szCs w:val="16"/>
        </w:rPr>
        <w:t xml:space="preserve">2.17.2. Прием документов, </w:t>
      </w:r>
      <w:r w:rsidRPr="00A31D32">
        <w:rPr>
          <w:rFonts w:ascii="Times New Roman" w:hAnsi="Times New Roman"/>
          <w:spacing w:val="1"/>
          <w:sz w:val="16"/>
          <w:szCs w:val="16"/>
          <w:shd w:val="clear" w:color="auto" w:fill="FFFFFF"/>
        </w:rPr>
        <w:t>в том числе</w:t>
      </w:r>
      <w:r w:rsidRPr="00A31D32">
        <w:rPr>
          <w:rFonts w:ascii="Times New Roman" w:hAnsi="Times New Roman"/>
          <w:sz w:val="16"/>
          <w:szCs w:val="16"/>
        </w:rPr>
        <w:t xml:space="preserve"> </w:t>
      </w:r>
      <w:r w:rsidRPr="00A31D32">
        <w:rPr>
          <w:rFonts w:ascii="Times New Roman" w:hAnsi="Times New Roman"/>
          <w:spacing w:val="1"/>
          <w:sz w:val="16"/>
          <w:szCs w:val="16"/>
          <w:shd w:val="clear" w:color="auto" w:fill="FFFFFF"/>
        </w:rPr>
        <w:t xml:space="preserve">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«Об организации предоставления государственных и муниципальных услуг»</w:t>
      </w:r>
      <w:r w:rsidRPr="00A31D32">
        <w:rPr>
          <w:rFonts w:ascii="Times New Roman" w:hAnsi="Times New Roman"/>
          <w:sz w:val="16"/>
          <w:szCs w:val="16"/>
        </w:rPr>
        <w:t>,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2</w:t>
      </w:r>
      <w:r w:rsidRPr="00A31D32">
        <w:rPr>
          <w:rFonts w:ascii="Times New Roman" w:hAnsi="Times New Roman" w:cs="Times New Roman"/>
          <w:iCs/>
          <w:sz w:val="16"/>
          <w:szCs w:val="16"/>
        </w:rPr>
        <w:t xml:space="preserve">.17.3. </w:t>
      </w:r>
      <w:r w:rsidRPr="00A31D32">
        <w:rPr>
          <w:rFonts w:ascii="Times New Roman" w:hAnsi="Times New Roman" w:cs="Times New Roman"/>
          <w:sz w:val="16"/>
          <w:szCs w:val="16"/>
        </w:rPr>
        <w:t xml:space="preserve">При направлении заявления о предоставлении муниципальной услуги в электронной форме </w:t>
      </w:r>
      <w:r w:rsidRPr="00A31D32">
        <w:rPr>
          <w:rFonts w:ascii="Times New Roman" w:hAnsi="Times New Roman" w:cs="Times New Roman"/>
          <w:spacing w:val="1"/>
          <w:sz w:val="16"/>
          <w:szCs w:val="16"/>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cs="Times New Roman"/>
          <w:bCs/>
          <w:sz w:val="16"/>
          <w:szCs w:val="16"/>
          <w:shd w:val="clear" w:color="auto" w:fill="FFFFFF"/>
        </w:rPr>
        <w:t>Федерального</w:t>
      </w:r>
      <w:r w:rsidRPr="00A31D32">
        <w:rPr>
          <w:rFonts w:ascii="Times New Roman" w:hAnsi="Times New Roman" w:cs="Times New Roman"/>
          <w:sz w:val="16"/>
          <w:szCs w:val="16"/>
          <w:shd w:val="clear" w:color="auto" w:fill="FFFFFF"/>
        </w:rPr>
        <w:t> </w:t>
      </w:r>
      <w:r w:rsidRPr="00A31D32">
        <w:rPr>
          <w:rFonts w:ascii="Times New Roman" w:hAnsi="Times New Roman" w:cs="Times New Roman"/>
          <w:bCs/>
          <w:sz w:val="16"/>
          <w:szCs w:val="16"/>
          <w:shd w:val="clear" w:color="auto" w:fill="FFFFFF"/>
        </w:rPr>
        <w:t>закона</w:t>
      </w:r>
      <w:r w:rsidRPr="00A31D32">
        <w:rPr>
          <w:rFonts w:ascii="Times New Roman" w:hAnsi="Times New Roman" w:cs="Times New Roman"/>
          <w:sz w:val="16"/>
          <w:szCs w:val="16"/>
          <w:shd w:val="clear" w:color="auto" w:fill="FFFFFF"/>
        </w:rPr>
        <w:t> от 27 июля 2010 г. № </w:t>
      </w:r>
      <w:r w:rsidRPr="00A31D32">
        <w:rPr>
          <w:rFonts w:ascii="Times New Roman" w:hAnsi="Times New Roman" w:cs="Times New Roman"/>
          <w:bCs/>
          <w:sz w:val="16"/>
          <w:szCs w:val="16"/>
          <w:shd w:val="clear" w:color="auto" w:fill="FFFFFF"/>
        </w:rPr>
        <w:t>210</w:t>
      </w:r>
      <w:r w:rsidRPr="00A31D32">
        <w:rPr>
          <w:rFonts w:ascii="Times New Roman" w:hAnsi="Times New Roman" w:cs="Times New Roman"/>
          <w:sz w:val="16"/>
          <w:szCs w:val="16"/>
          <w:shd w:val="clear" w:color="auto" w:fill="FFFFFF"/>
        </w:rPr>
        <w:t>-</w:t>
      </w:r>
      <w:r w:rsidRPr="00A31D32">
        <w:rPr>
          <w:rFonts w:ascii="Times New Roman" w:hAnsi="Times New Roman" w:cs="Times New Roman"/>
          <w:bCs/>
          <w:sz w:val="16"/>
          <w:szCs w:val="16"/>
          <w:shd w:val="clear" w:color="auto" w:fill="FFFFFF"/>
        </w:rPr>
        <w:t>ФЗ</w:t>
      </w:r>
      <w:r w:rsidRPr="00A31D32">
        <w:rPr>
          <w:rFonts w:ascii="Times New Roman" w:hAnsi="Times New Roman" w:cs="Times New Roman"/>
          <w:sz w:val="16"/>
          <w:szCs w:val="16"/>
          <w:shd w:val="clear" w:color="auto" w:fill="FFFFFF"/>
        </w:rPr>
        <w:t xml:space="preserve"> «Об организации предоставления государственных и муниципальных услуг» </w:t>
      </w:r>
      <w:r w:rsidRPr="00A31D32">
        <w:rPr>
          <w:rFonts w:ascii="Times New Roman" w:hAnsi="Times New Roman" w:cs="Times New Roman"/>
          <w:sz w:val="16"/>
          <w:szCs w:val="16"/>
        </w:rPr>
        <w:t xml:space="preserve">заявитель формирует </w:t>
      </w:r>
      <w:hyperlink r:id="rId13" w:history="1">
        <w:r w:rsidRPr="00A31D32">
          <w:rPr>
            <w:rFonts w:ascii="Times New Roman" w:hAnsi="Times New Roman" w:cs="Times New Roman"/>
            <w:sz w:val="16"/>
            <w:szCs w:val="16"/>
          </w:rPr>
          <w:t>заявление</w:t>
        </w:r>
      </w:hyperlink>
      <w:r w:rsidRPr="00A31D32">
        <w:rPr>
          <w:rFonts w:ascii="Times New Roman" w:hAnsi="Times New Roman" w:cs="Times New Roman"/>
          <w:sz w:val="16"/>
          <w:szCs w:val="1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xml:space="preserve"> от 06.04.2011 № 63-ФЗ, Федерального </w:t>
      </w:r>
      <w:hyperlink r:id="rId15"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31D32" w:rsidRPr="00A31D32" w:rsidRDefault="00A31D32" w:rsidP="00A31D32">
      <w:pPr>
        <w:widowControl w:val="0"/>
        <w:autoSpaceDE w:val="0"/>
        <w:autoSpaceDN w:val="0"/>
        <w:adjustRightInd w:val="0"/>
        <w:spacing w:after="0" w:line="240" w:lineRule="auto"/>
        <w:ind w:firstLine="540"/>
        <w:jc w:val="both"/>
        <w:rPr>
          <w:rFonts w:ascii="Times New Roman" w:hAnsi="Times New Roman"/>
          <w:b/>
          <w:sz w:val="16"/>
          <w:szCs w:val="16"/>
        </w:rPr>
      </w:pPr>
      <w:r w:rsidRPr="00A31D32">
        <w:rPr>
          <w:rFonts w:ascii="Times New Roman" w:hAnsi="Times New Roman"/>
          <w:sz w:val="16"/>
          <w:szCs w:val="16"/>
        </w:rPr>
        <w:t xml:space="preserve">3. Внести в Административный регламент по предоставлению муниципальной услуги </w:t>
      </w:r>
      <w:r w:rsidRPr="00A31D32">
        <w:rPr>
          <w:rFonts w:ascii="Times New Roman" w:hAnsi="Times New Roman"/>
          <w:bCs/>
          <w:sz w:val="16"/>
          <w:szCs w:val="16"/>
        </w:rPr>
        <w:t>по</w:t>
      </w:r>
      <w:r w:rsidRPr="00A31D32">
        <w:rPr>
          <w:rFonts w:ascii="Times New Roman" w:hAnsi="Times New Roman"/>
          <w:sz w:val="16"/>
          <w:szCs w:val="16"/>
        </w:rPr>
        <w:t xml:space="preserve"> </w:t>
      </w:r>
      <w:r w:rsidRPr="00A31D32">
        <w:rPr>
          <w:rFonts w:ascii="Times New Roman" w:hAnsi="Times New Roman"/>
          <w:b/>
          <w:bCs/>
          <w:sz w:val="16"/>
          <w:szCs w:val="16"/>
        </w:rPr>
        <w:t>предоставлению выписки из реестра муниципального имущества</w:t>
      </w:r>
      <w:r w:rsidRPr="00A31D32">
        <w:rPr>
          <w:rFonts w:ascii="Times New Roman" w:hAnsi="Times New Roman"/>
          <w:sz w:val="16"/>
          <w:szCs w:val="16"/>
        </w:rPr>
        <w:t xml:space="preserve">, утвержденный постановлением Администрации </w:t>
      </w:r>
      <w:r w:rsidR="00623A8F">
        <w:rPr>
          <w:rFonts w:ascii="Times New Roman" w:hAnsi="Times New Roman"/>
          <w:sz w:val="16"/>
          <w:szCs w:val="16"/>
        </w:rPr>
        <w:t xml:space="preserve">Тёсово-Нетыльского </w:t>
      </w:r>
      <w:r w:rsidRPr="00A31D32">
        <w:rPr>
          <w:rFonts w:ascii="Times New Roman" w:hAnsi="Times New Roman"/>
          <w:sz w:val="16"/>
          <w:szCs w:val="16"/>
        </w:rPr>
        <w:t xml:space="preserve">сельского поселения от </w:t>
      </w:r>
      <w:r w:rsidR="00294B2A">
        <w:rPr>
          <w:rFonts w:ascii="Times New Roman" w:hAnsi="Times New Roman"/>
          <w:sz w:val="16"/>
          <w:szCs w:val="16"/>
        </w:rPr>
        <w:t>13.05. 2019</w:t>
      </w:r>
      <w:r w:rsidRPr="00A31D32">
        <w:rPr>
          <w:rFonts w:ascii="Times New Roman" w:hAnsi="Times New Roman"/>
          <w:sz w:val="16"/>
          <w:szCs w:val="16"/>
        </w:rPr>
        <w:t xml:space="preserve"> № </w:t>
      </w:r>
      <w:r w:rsidR="00294B2A">
        <w:rPr>
          <w:rFonts w:ascii="Times New Roman" w:hAnsi="Times New Roman"/>
          <w:sz w:val="16"/>
          <w:szCs w:val="16"/>
        </w:rPr>
        <w:t>58</w:t>
      </w:r>
      <w:r w:rsidRPr="00A31D32">
        <w:rPr>
          <w:rFonts w:ascii="Times New Roman" w:hAnsi="Times New Roman"/>
          <w:sz w:val="16"/>
          <w:szCs w:val="16"/>
        </w:rPr>
        <w:t xml:space="preserve"> (далее – Административный регламент), следующие изменения:</w:t>
      </w:r>
    </w:p>
    <w:p w:rsidR="00A31D32" w:rsidRPr="00A31D32" w:rsidRDefault="00A31D32" w:rsidP="00A31D32">
      <w:pPr>
        <w:pStyle w:val="ConsPlusNormal"/>
        <w:widowControl/>
        <w:ind w:firstLine="567"/>
        <w:jc w:val="both"/>
        <w:rPr>
          <w:rFonts w:ascii="Times New Roman" w:hAnsi="Times New Roman" w:cs="Times New Roman"/>
          <w:sz w:val="16"/>
          <w:szCs w:val="16"/>
        </w:rPr>
      </w:pPr>
      <w:bookmarkStart w:id="4" w:name="_Hlk68785979"/>
      <w:r w:rsidRPr="00A31D32">
        <w:rPr>
          <w:rFonts w:ascii="Times New Roman" w:hAnsi="Times New Roman" w:cs="Times New Roman"/>
          <w:sz w:val="16"/>
          <w:szCs w:val="16"/>
        </w:rPr>
        <w:t>3.1. пункт 2.8 Административного регламента изложить в следующей редакции:</w:t>
      </w:r>
    </w:p>
    <w:p w:rsidR="00A31D32" w:rsidRPr="00A31D32" w:rsidRDefault="00A31D32" w:rsidP="00A31D32">
      <w:pPr>
        <w:autoSpaceDE w:val="0"/>
        <w:spacing w:after="0" w:line="240" w:lineRule="auto"/>
        <w:ind w:firstLine="709"/>
        <w:jc w:val="both"/>
        <w:rPr>
          <w:rFonts w:ascii="Times New Roman" w:hAnsi="Times New Roman"/>
          <w:b/>
          <w:bCs/>
          <w:sz w:val="16"/>
          <w:szCs w:val="16"/>
          <w:lang w:eastAsia="zh-CN"/>
        </w:rPr>
      </w:pPr>
      <w:r w:rsidRPr="00A31D32">
        <w:rPr>
          <w:rFonts w:ascii="Times New Roman" w:hAnsi="Times New Roman"/>
          <w:b/>
          <w:bCs/>
          <w:sz w:val="16"/>
          <w:szCs w:val="16"/>
          <w:lang w:eastAsia="zh-CN"/>
        </w:rPr>
        <w:t xml:space="preserve">«2.8. Указание на запрет требовать от заявителя </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2.8.1. Запрещено требовать от заявителя:</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31D32">
        <w:rPr>
          <w:rFonts w:ascii="Times New Roman" w:hAnsi="Times New Roman"/>
          <w:bCs/>
          <w:iCs/>
          <w:sz w:val="16"/>
          <w:szCs w:val="16"/>
        </w:rPr>
        <w:t>муниципаль</w:t>
      </w:r>
      <w:r w:rsidRPr="00A31D32">
        <w:rPr>
          <w:rFonts w:ascii="Times New Roman" w:hAnsi="Times New Roman"/>
          <w:sz w:val="16"/>
          <w:szCs w:val="16"/>
        </w:rPr>
        <w:t>ной услуги;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pacing w:val="1"/>
          <w:sz w:val="16"/>
          <w:szCs w:val="1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xml:space="preserve"> «Об организации предоставления государственных и муниципальных услуг» путём </w:t>
      </w:r>
      <w:r w:rsidRPr="00A31D32">
        <w:rPr>
          <w:rFonts w:ascii="Times New Roman" w:hAnsi="Times New Roman"/>
          <w:color w:val="000000"/>
          <w:sz w:val="16"/>
          <w:szCs w:val="16"/>
          <w:shd w:val="clear" w:color="auto" w:fill="FFFFFF"/>
        </w:rPr>
        <w:t>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r w:rsidRPr="00A31D32">
        <w:rPr>
          <w:rFonts w:ascii="Times New Roman" w:hAnsi="Times New Roman"/>
          <w:spacing w:val="1"/>
          <w:sz w:val="16"/>
          <w:szCs w:val="1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31D32">
          <w:rPr>
            <w:rFonts w:ascii="Times New Roman" w:hAnsi="Times New Roman"/>
            <w:sz w:val="16"/>
            <w:szCs w:val="16"/>
          </w:rPr>
          <w:t>пунктом 4 части 1 статьи 7</w:t>
        </w:r>
      </w:hyperlink>
      <w:r w:rsidRPr="00A31D32">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A31D32" w:rsidRPr="00A31D32" w:rsidRDefault="00A31D32" w:rsidP="00A31D32">
      <w:pPr>
        <w:autoSpaceDE w:val="0"/>
        <w:autoSpaceDN w:val="0"/>
        <w:adjustRightInd w:val="0"/>
        <w:spacing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1D32" w:rsidRPr="00A31D32" w:rsidRDefault="00A31D32" w:rsidP="00A31D32">
      <w:pPr>
        <w:spacing w:after="0" w:line="240" w:lineRule="auto"/>
        <w:ind w:firstLine="709"/>
        <w:jc w:val="both"/>
        <w:rPr>
          <w:rFonts w:ascii="Times New Roman" w:hAnsi="Times New Roman"/>
          <w:b/>
          <w:sz w:val="16"/>
          <w:szCs w:val="16"/>
        </w:rPr>
      </w:pPr>
      <w:r w:rsidRPr="00A31D32">
        <w:rPr>
          <w:rFonts w:ascii="Times New Roman" w:hAnsi="Times New Roman"/>
          <w:sz w:val="16"/>
          <w:szCs w:val="16"/>
        </w:rPr>
        <w:t>3.2.</w:t>
      </w:r>
      <w:r w:rsidRPr="00A31D32">
        <w:rPr>
          <w:rFonts w:ascii="Times New Roman" w:hAnsi="Times New Roman"/>
          <w:b/>
          <w:sz w:val="16"/>
          <w:szCs w:val="16"/>
        </w:rPr>
        <w:t xml:space="preserve"> </w:t>
      </w:r>
      <w:r w:rsidRPr="00A31D32">
        <w:rPr>
          <w:rFonts w:ascii="Times New Roman" w:hAnsi="Times New Roman"/>
          <w:sz w:val="16"/>
          <w:szCs w:val="16"/>
        </w:rPr>
        <w:t>пункт 2.17 Административного регламента изложить в следующей редакции:</w:t>
      </w:r>
    </w:p>
    <w:p w:rsidR="00A31D32" w:rsidRPr="00A31D32" w:rsidRDefault="00A31D32" w:rsidP="00A31D32">
      <w:pPr>
        <w:spacing w:after="0" w:line="240" w:lineRule="auto"/>
        <w:ind w:firstLine="709"/>
        <w:jc w:val="both"/>
        <w:rPr>
          <w:rFonts w:ascii="Times New Roman" w:hAnsi="Times New Roman"/>
          <w:sz w:val="16"/>
          <w:szCs w:val="16"/>
        </w:rPr>
      </w:pPr>
      <w:r w:rsidRPr="00A31D32">
        <w:rPr>
          <w:rFonts w:ascii="Times New Roman" w:hAnsi="Times New Roman"/>
          <w:b/>
          <w:sz w:val="16"/>
          <w:szCs w:val="16"/>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31D32" w:rsidRPr="00A31D32" w:rsidRDefault="00A31D32" w:rsidP="00A31D32">
      <w:pPr>
        <w:spacing w:after="0" w:line="240" w:lineRule="auto"/>
        <w:ind w:firstLine="567"/>
        <w:jc w:val="both"/>
        <w:rPr>
          <w:rFonts w:ascii="Times New Roman" w:hAnsi="Times New Roman"/>
          <w:sz w:val="16"/>
          <w:szCs w:val="16"/>
        </w:rPr>
      </w:pPr>
      <w:r w:rsidRPr="00A31D32">
        <w:rPr>
          <w:rFonts w:ascii="Times New Roman" w:hAnsi="Times New Roman"/>
          <w:sz w:val="16"/>
          <w:szCs w:val="16"/>
        </w:rPr>
        <w:t>2.17.1.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A31D32" w:rsidRPr="00A31D32" w:rsidRDefault="00A31D32" w:rsidP="00A31D32">
      <w:pPr>
        <w:spacing w:after="0" w:line="240" w:lineRule="auto"/>
        <w:ind w:firstLine="567"/>
        <w:contextualSpacing/>
        <w:jc w:val="both"/>
        <w:rPr>
          <w:rFonts w:ascii="Times New Roman" w:hAnsi="Times New Roman"/>
          <w:sz w:val="16"/>
          <w:szCs w:val="16"/>
        </w:rPr>
      </w:pPr>
      <w:r w:rsidRPr="00A31D32">
        <w:rPr>
          <w:rFonts w:ascii="Times New Roman" w:hAnsi="Times New Roman"/>
          <w:sz w:val="16"/>
          <w:szCs w:val="16"/>
        </w:rPr>
        <w:t xml:space="preserve">2.17.2. Прием документов, </w:t>
      </w:r>
      <w:r w:rsidRPr="00A31D32">
        <w:rPr>
          <w:rFonts w:ascii="Times New Roman" w:hAnsi="Times New Roman"/>
          <w:spacing w:val="1"/>
          <w:sz w:val="16"/>
          <w:szCs w:val="16"/>
          <w:shd w:val="clear" w:color="auto" w:fill="FFFFFF"/>
        </w:rPr>
        <w:t>в том числе</w:t>
      </w:r>
      <w:r w:rsidRPr="00A31D32">
        <w:rPr>
          <w:rFonts w:ascii="Times New Roman" w:hAnsi="Times New Roman"/>
          <w:sz w:val="16"/>
          <w:szCs w:val="16"/>
        </w:rPr>
        <w:t xml:space="preserve"> </w:t>
      </w:r>
      <w:r w:rsidRPr="00A31D32">
        <w:rPr>
          <w:rFonts w:ascii="Times New Roman" w:hAnsi="Times New Roman"/>
          <w:spacing w:val="1"/>
          <w:sz w:val="16"/>
          <w:szCs w:val="16"/>
          <w:shd w:val="clear" w:color="auto" w:fill="FFFFFF"/>
        </w:rPr>
        <w:t xml:space="preserve">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«Об организации предоставления государственных и муниципальных услуг»</w:t>
      </w:r>
      <w:r w:rsidRPr="00A31D32">
        <w:rPr>
          <w:rFonts w:ascii="Times New Roman" w:hAnsi="Times New Roman"/>
          <w:sz w:val="16"/>
          <w:szCs w:val="16"/>
        </w:rPr>
        <w:t>,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2</w:t>
      </w:r>
      <w:r w:rsidRPr="00A31D32">
        <w:rPr>
          <w:rFonts w:ascii="Times New Roman" w:hAnsi="Times New Roman" w:cs="Times New Roman"/>
          <w:iCs/>
          <w:sz w:val="16"/>
          <w:szCs w:val="16"/>
        </w:rPr>
        <w:t xml:space="preserve">.17.3. </w:t>
      </w:r>
      <w:r w:rsidRPr="00A31D32">
        <w:rPr>
          <w:rFonts w:ascii="Times New Roman" w:hAnsi="Times New Roman" w:cs="Times New Roman"/>
          <w:sz w:val="16"/>
          <w:szCs w:val="16"/>
        </w:rPr>
        <w:t xml:space="preserve">При направлении заявления о предоставлении муниципальной услуги в электронной форме </w:t>
      </w:r>
      <w:r w:rsidRPr="00A31D32">
        <w:rPr>
          <w:rFonts w:ascii="Times New Roman" w:hAnsi="Times New Roman" w:cs="Times New Roman"/>
          <w:spacing w:val="1"/>
          <w:sz w:val="16"/>
          <w:szCs w:val="16"/>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cs="Times New Roman"/>
          <w:bCs/>
          <w:sz w:val="16"/>
          <w:szCs w:val="16"/>
          <w:shd w:val="clear" w:color="auto" w:fill="FFFFFF"/>
        </w:rPr>
        <w:t>Федерального</w:t>
      </w:r>
      <w:r w:rsidRPr="00A31D32">
        <w:rPr>
          <w:rFonts w:ascii="Times New Roman" w:hAnsi="Times New Roman" w:cs="Times New Roman"/>
          <w:sz w:val="16"/>
          <w:szCs w:val="16"/>
          <w:shd w:val="clear" w:color="auto" w:fill="FFFFFF"/>
        </w:rPr>
        <w:t> </w:t>
      </w:r>
      <w:r w:rsidRPr="00A31D32">
        <w:rPr>
          <w:rFonts w:ascii="Times New Roman" w:hAnsi="Times New Roman" w:cs="Times New Roman"/>
          <w:bCs/>
          <w:sz w:val="16"/>
          <w:szCs w:val="16"/>
          <w:shd w:val="clear" w:color="auto" w:fill="FFFFFF"/>
        </w:rPr>
        <w:t>закона</w:t>
      </w:r>
      <w:r w:rsidRPr="00A31D32">
        <w:rPr>
          <w:rFonts w:ascii="Times New Roman" w:hAnsi="Times New Roman" w:cs="Times New Roman"/>
          <w:sz w:val="16"/>
          <w:szCs w:val="16"/>
          <w:shd w:val="clear" w:color="auto" w:fill="FFFFFF"/>
        </w:rPr>
        <w:t> от 27 июля 2010 г. № </w:t>
      </w:r>
      <w:r w:rsidRPr="00A31D32">
        <w:rPr>
          <w:rFonts w:ascii="Times New Roman" w:hAnsi="Times New Roman" w:cs="Times New Roman"/>
          <w:bCs/>
          <w:sz w:val="16"/>
          <w:szCs w:val="16"/>
          <w:shd w:val="clear" w:color="auto" w:fill="FFFFFF"/>
        </w:rPr>
        <w:t>210</w:t>
      </w:r>
      <w:r w:rsidRPr="00A31D32">
        <w:rPr>
          <w:rFonts w:ascii="Times New Roman" w:hAnsi="Times New Roman" w:cs="Times New Roman"/>
          <w:sz w:val="16"/>
          <w:szCs w:val="16"/>
          <w:shd w:val="clear" w:color="auto" w:fill="FFFFFF"/>
        </w:rPr>
        <w:t>-</w:t>
      </w:r>
      <w:r w:rsidRPr="00A31D32">
        <w:rPr>
          <w:rFonts w:ascii="Times New Roman" w:hAnsi="Times New Roman" w:cs="Times New Roman"/>
          <w:bCs/>
          <w:sz w:val="16"/>
          <w:szCs w:val="16"/>
          <w:shd w:val="clear" w:color="auto" w:fill="FFFFFF"/>
        </w:rPr>
        <w:t>ФЗ</w:t>
      </w:r>
      <w:r w:rsidRPr="00A31D32">
        <w:rPr>
          <w:rFonts w:ascii="Times New Roman" w:hAnsi="Times New Roman" w:cs="Times New Roman"/>
          <w:sz w:val="16"/>
          <w:szCs w:val="16"/>
          <w:shd w:val="clear" w:color="auto" w:fill="FFFFFF"/>
        </w:rPr>
        <w:t xml:space="preserve"> «Об организации предоставления государственных и муниципальных услуг» </w:t>
      </w:r>
      <w:r w:rsidRPr="00A31D32">
        <w:rPr>
          <w:rFonts w:ascii="Times New Roman" w:hAnsi="Times New Roman" w:cs="Times New Roman"/>
          <w:sz w:val="16"/>
          <w:szCs w:val="16"/>
        </w:rPr>
        <w:t xml:space="preserve">заявитель формирует </w:t>
      </w:r>
      <w:hyperlink r:id="rId17" w:history="1">
        <w:r w:rsidRPr="00A31D32">
          <w:rPr>
            <w:rFonts w:ascii="Times New Roman" w:hAnsi="Times New Roman" w:cs="Times New Roman"/>
            <w:sz w:val="16"/>
            <w:szCs w:val="16"/>
          </w:rPr>
          <w:t>заявление</w:t>
        </w:r>
      </w:hyperlink>
      <w:r w:rsidRPr="00A31D32">
        <w:rPr>
          <w:rFonts w:ascii="Times New Roman" w:hAnsi="Times New Roman" w:cs="Times New Roman"/>
          <w:sz w:val="16"/>
          <w:szCs w:val="1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8"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xml:space="preserve"> от 06.04.2011 № 63-ФЗ, Федерального </w:t>
      </w:r>
      <w:hyperlink r:id="rId19"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31D32" w:rsidRPr="00A31D32" w:rsidRDefault="00A31D32" w:rsidP="00A31D32">
      <w:pPr>
        <w:widowControl w:val="0"/>
        <w:autoSpaceDE w:val="0"/>
        <w:autoSpaceDN w:val="0"/>
        <w:adjustRightInd w:val="0"/>
        <w:spacing w:after="0" w:line="240" w:lineRule="auto"/>
        <w:ind w:firstLine="540"/>
        <w:jc w:val="both"/>
        <w:rPr>
          <w:rFonts w:ascii="Times New Roman" w:hAnsi="Times New Roman"/>
          <w:b/>
          <w:sz w:val="16"/>
          <w:szCs w:val="16"/>
        </w:rPr>
      </w:pPr>
      <w:bookmarkStart w:id="5" w:name="_Hlk68786448"/>
      <w:r w:rsidRPr="00A31D32">
        <w:rPr>
          <w:rFonts w:ascii="Times New Roman" w:hAnsi="Times New Roman"/>
          <w:sz w:val="16"/>
          <w:szCs w:val="16"/>
        </w:rPr>
        <w:t xml:space="preserve">4. Внести в Административный регламент по предоставлению муниципальной услуги </w:t>
      </w:r>
      <w:r w:rsidRPr="00A31D32">
        <w:rPr>
          <w:rFonts w:ascii="Times New Roman" w:hAnsi="Times New Roman"/>
          <w:bCs/>
          <w:sz w:val="16"/>
          <w:szCs w:val="16"/>
        </w:rPr>
        <w:t>по</w:t>
      </w:r>
      <w:r w:rsidRPr="00A31D32">
        <w:rPr>
          <w:rFonts w:ascii="Times New Roman" w:hAnsi="Times New Roman"/>
          <w:sz w:val="16"/>
          <w:szCs w:val="16"/>
        </w:rPr>
        <w:t xml:space="preserve"> </w:t>
      </w:r>
      <w:r w:rsidRPr="00A31D32">
        <w:rPr>
          <w:rFonts w:ascii="Times New Roman" w:hAnsi="Times New Roman"/>
          <w:b/>
          <w:sz w:val="16"/>
          <w:szCs w:val="16"/>
        </w:rPr>
        <w:t>предоставление разрешения на осуществление земляных работ</w:t>
      </w:r>
      <w:r w:rsidRPr="00A31D32">
        <w:rPr>
          <w:rFonts w:ascii="Times New Roman" w:hAnsi="Times New Roman"/>
          <w:sz w:val="16"/>
          <w:szCs w:val="16"/>
        </w:rPr>
        <w:t xml:space="preserve">, утвержденный постановлением Администрации </w:t>
      </w:r>
      <w:r w:rsidR="004200AD">
        <w:rPr>
          <w:rFonts w:ascii="Times New Roman" w:hAnsi="Times New Roman"/>
          <w:sz w:val="16"/>
          <w:szCs w:val="16"/>
        </w:rPr>
        <w:t>Тёсово-Нетыльского</w:t>
      </w:r>
      <w:r w:rsidRPr="00A31D32">
        <w:rPr>
          <w:rFonts w:ascii="Times New Roman" w:hAnsi="Times New Roman"/>
          <w:sz w:val="16"/>
          <w:szCs w:val="16"/>
        </w:rPr>
        <w:t xml:space="preserve"> сельского поселения от </w:t>
      </w:r>
      <w:r w:rsidR="004C5950">
        <w:rPr>
          <w:rFonts w:ascii="Times New Roman" w:hAnsi="Times New Roman"/>
          <w:sz w:val="16"/>
          <w:szCs w:val="16"/>
        </w:rPr>
        <w:t>13.05.2019</w:t>
      </w:r>
      <w:r w:rsidRPr="00A31D32">
        <w:rPr>
          <w:rFonts w:ascii="Times New Roman" w:hAnsi="Times New Roman"/>
          <w:sz w:val="16"/>
          <w:szCs w:val="16"/>
        </w:rPr>
        <w:t xml:space="preserve"> № </w:t>
      </w:r>
      <w:r w:rsidR="004C5950">
        <w:rPr>
          <w:rFonts w:ascii="Times New Roman" w:hAnsi="Times New Roman"/>
          <w:sz w:val="16"/>
          <w:szCs w:val="16"/>
        </w:rPr>
        <w:t>62</w:t>
      </w:r>
      <w:r w:rsidRPr="00A31D32">
        <w:rPr>
          <w:rFonts w:ascii="Times New Roman" w:hAnsi="Times New Roman"/>
          <w:sz w:val="16"/>
          <w:szCs w:val="16"/>
        </w:rPr>
        <w:t>(далее – Административный регламент), следующие изменения:</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4.1. пункт 2.8 Административного регламента изложить в следующей редакции:</w:t>
      </w:r>
    </w:p>
    <w:p w:rsidR="00A31D32" w:rsidRPr="00A31D32" w:rsidRDefault="00A31D32" w:rsidP="00A31D32">
      <w:pPr>
        <w:autoSpaceDE w:val="0"/>
        <w:spacing w:after="0" w:line="240" w:lineRule="auto"/>
        <w:ind w:firstLine="709"/>
        <w:jc w:val="both"/>
        <w:rPr>
          <w:rFonts w:ascii="Times New Roman" w:hAnsi="Times New Roman"/>
          <w:b/>
          <w:bCs/>
          <w:sz w:val="16"/>
          <w:szCs w:val="16"/>
          <w:lang w:eastAsia="zh-CN"/>
        </w:rPr>
      </w:pPr>
      <w:r w:rsidRPr="00A31D32">
        <w:rPr>
          <w:rFonts w:ascii="Times New Roman" w:hAnsi="Times New Roman"/>
          <w:b/>
          <w:bCs/>
          <w:sz w:val="16"/>
          <w:szCs w:val="16"/>
          <w:lang w:eastAsia="zh-CN"/>
        </w:rPr>
        <w:t xml:space="preserve">«2.8. Указание на запрет требовать от заявителя </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2.8.1. Запрещено требовать от заявителя:</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31D32">
        <w:rPr>
          <w:rFonts w:ascii="Times New Roman" w:hAnsi="Times New Roman"/>
          <w:bCs/>
          <w:iCs/>
          <w:sz w:val="16"/>
          <w:szCs w:val="16"/>
        </w:rPr>
        <w:t>муниципаль</w:t>
      </w:r>
      <w:r w:rsidRPr="00A31D32">
        <w:rPr>
          <w:rFonts w:ascii="Times New Roman" w:hAnsi="Times New Roman"/>
          <w:sz w:val="16"/>
          <w:szCs w:val="16"/>
        </w:rPr>
        <w:t>ной услуги;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pacing w:val="1"/>
          <w:sz w:val="16"/>
          <w:szCs w:val="1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xml:space="preserve"> «Об организации предоставления государственных и муниципальных услуг» путём </w:t>
      </w:r>
      <w:r w:rsidRPr="00A31D32">
        <w:rPr>
          <w:rFonts w:ascii="Times New Roman" w:hAnsi="Times New Roman"/>
          <w:color w:val="000000"/>
          <w:sz w:val="16"/>
          <w:szCs w:val="16"/>
          <w:shd w:val="clear" w:color="auto" w:fill="FFFFFF"/>
        </w:rPr>
        <w:t>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r w:rsidRPr="00A31D32">
        <w:rPr>
          <w:rFonts w:ascii="Times New Roman" w:hAnsi="Times New Roman"/>
          <w:spacing w:val="1"/>
          <w:sz w:val="16"/>
          <w:szCs w:val="1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A31D32">
          <w:rPr>
            <w:rFonts w:ascii="Times New Roman" w:hAnsi="Times New Roman"/>
            <w:sz w:val="16"/>
            <w:szCs w:val="16"/>
          </w:rPr>
          <w:t>пунктом 4 части 1 статьи 7</w:t>
        </w:r>
      </w:hyperlink>
      <w:r w:rsidRPr="00A31D32">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A31D32" w:rsidRPr="00A31D32" w:rsidRDefault="00A31D32" w:rsidP="00A31D32">
      <w:pPr>
        <w:autoSpaceDE w:val="0"/>
        <w:autoSpaceDN w:val="0"/>
        <w:adjustRightInd w:val="0"/>
        <w:spacing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1D32" w:rsidRPr="00A31D32" w:rsidRDefault="00A31D32" w:rsidP="00A31D32">
      <w:pPr>
        <w:spacing w:after="0" w:line="240" w:lineRule="auto"/>
        <w:ind w:firstLine="709"/>
        <w:jc w:val="both"/>
        <w:rPr>
          <w:rFonts w:ascii="Times New Roman" w:hAnsi="Times New Roman"/>
          <w:b/>
          <w:sz w:val="16"/>
          <w:szCs w:val="16"/>
        </w:rPr>
      </w:pPr>
      <w:r w:rsidRPr="00A31D32">
        <w:rPr>
          <w:rFonts w:ascii="Times New Roman" w:hAnsi="Times New Roman"/>
          <w:sz w:val="16"/>
          <w:szCs w:val="16"/>
        </w:rPr>
        <w:t>4.2.</w:t>
      </w:r>
      <w:r w:rsidRPr="00A31D32">
        <w:rPr>
          <w:rFonts w:ascii="Times New Roman" w:hAnsi="Times New Roman"/>
          <w:b/>
          <w:sz w:val="16"/>
          <w:szCs w:val="16"/>
        </w:rPr>
        <w:t xml:space="preserve"> </w:t>
      </w:r>
      <w:r w:rsidRPr="00A31D32">
        <w:rPr>
          <w:rFonts w:ascii="Times New Roman" w:hAnsi="Times New Roman"/>
          <w:sz w:val="16"/>
          <w:szCs w:val="16"/>
        </w:rPr>
        <w:t>пункт 2.18 Административного регламента изложить в следующей редакции:</w:t>
      </w:r>
    </w:p>
    <w:p w:rsidR="00A31D32" w:rsidRPr="00A31D32" w:rsidRDefault="00A31D32" w:rsidP="00A31D32">
      <w:pPr>
        <w:spacing w:after="0" w:line="240" w:lineRule="auto"/>
        <w:ind w:firstLine="709"/>
        <w:jc w:val="both"/>
        <w:rPr>
          <w:rFonts w:ascii="Times New Roman" w:hAnsi="Times New Roman"/>
          <w:sz w:val="16"/>
          <w:szCs w:val="16"/>
        </w:rPr>
      </w:pPr>
      <w:r w:rsidRPr="00A31D32">
        <w:rPr>
          <w:rFonts w:ascii="Times New Roman" w:hAnsi="Times New Roman"/>
          <w:b/>
          <w:sz w:val="16"/>
          <w:szCs w:val="1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31D32" w:rsidRPr="00A31D32" w:rsidRDefault="00A31D32" w:rsidP="00A31D32">
      <w:pPr>
        <w:spacing w:after="0" w:line="240" w:lineRule="auto"/>
        <w:ind w:firstLine="567"/>
        <w:jc w:val="both"/>
        <w:rPr>
          <w:rFonts w:ascii="Times New Roman" w:hAnsi="Times New Roman"/>
          <w:sz w:val="16"/>
          <w:szCs w:val="16"/>
        </w:rPr>
      </w:pPr>
      <w:r w:rsidRPr="00A31D32">
        <w:rPr>
          <w:rFonts w:ascii="Times New Roman" w:hAnsi="Times New Roman"/>
          <w:sz w:val="16"/>
          <w:szCs w:val="16"/>
        </w:rPr>
        <w:t>2.18.1.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A31D32" w:rsidRPr="00A31D32" w:rsidRDefault="00A31D32" w:rsidP="00A31D32">
      <w:pPr>
        <w:spacing w:after="0" w:line="240" w:lineRule="auto"/>
        <w:ind w:firstLine="567"/>
        <w:contextualSpacing/>
        <w:jc w:val="both"/>
        <w:rPr>
          <w:rFonts w:ascii="Times New Roman" w:hAnsi="Times New Roman"/>
          <w:sz w:val="16"/>
          <w:szCs w:val="16"/>
        </w:rPr>
      </w:pPr>
      <w:r w:rsidRPr="00A31D32">
        <w:rPr>
          <w:rFonts w:ascii="Times New Roman" w:hAnsi="Times New Roman"/>
          <w:sz w:val="16"/>
          <w:szCs w:val="16"/>
        </w:rPr>
        <w:lastRenderedPageBreak/>
        <w:t xml:space="preserve">2.18.2. Прием документов, </w:t>
      </w:r>
      <w:r w:rsidRPr="00A31D32">
        <w:rPr>
          <w:rFonts w:ascii="Times New Roman" w:hAnsi="Times New Roman"/>
          <w:spacing w:val="1"/>
          <w:sz w:val="16"/>
          <w:szCs w:val="16"/>
          <w:shd w:val="clear" w:color="auto" w:fill="FFFFFF"/>
        </w:rPr>
        <w:t>в том числе</w:t>
      </w:r>
      <w:r w:rsidRPr="00A31D32">
        <w:rPr>
          <w:rFonts w:ascii="Times New Roman" w:hAnsi="Times New Roman"/>
          <w:sz w:val="16"/>
          <w:szCs w:val="16"/>
        </w:rPr>
        <w:t xml:space="preserve"> </w:t>
      </w:r>
      <w:r w:rsidRPr="00A31D32">
        <w:rPr>
          <w:rFonts w:ascii="Times New Roman" w:hAnsi="Times New Roman"/>
          <w:spacing w:val="1"/>
          <w:sz w:val="16"/>
          <w:szCs w:val="16"/>
          <w:shd w:val="clear" w:color="auto" w:fill="FFFFFF"/>
        </w:rPr>
        <w:t xml:space="preserve">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«Об организации предоставления государственных и муниципальных услуг»</w:t>
      </w:r>
      <w:r w:rsidRPr="00A31D32">
        <w:rPr>
          <w:rFonts w:ascii="Times New Roman" w:hAnsi="Times New Roman"/>
          <w:sz w:val="16"/>
          <w:szCs w:val="16"/>
        </w:rPr>
        <w:t>,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2</w:t>
      </w:r>
      <w:r w:rsidRPr="00A31D32">
        <w:rPr>
          <w:rFonts w:ascii="Times New Roman" w:hAnsi="Times New Roman" w:cs="Times New Roman"/>
          <w:iCs/>
          <w:sz w:val="16"/>
          <w:szCs w:val="16"/>
        </w:rPr>
        <w:t xml:space="preserve">.18.3. </w:t>
      </w:r>
      <w:r w:rsidRPr="00A31D32">
        <w:rPr>
          <w:rFonts w:ascii="Times New Roman" w:hAnsi="Times New Roman" w:cs="Times New Roman"/>
          <w:sz w:val="16"/>
          <w:szCs w:val="16"/>
        </w:rPr>
        <w:t xml:space="preserve">При направлении заявления о предоставлении муниципальной услуги в электронной форме </w:t>
      </w:r>
      <w:r w:rsidRPr="00A31D32">
        <w:rPr>
          <w:rFonts w:ascii="Times New Roman" w:hAnsi="Times New Roman" w:cs="Times New Roman"/>
          <w:spacing w:val="1"/>
          <w:sz w:val="16"/>
          <w:szCs w:val="16"/>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cs="Times New Roman"/>
          <w:bCs/>
          <w:sz w:val="16"/>
          <w:szCs w:val="16"/>
          <w:shd w:val="clear" w:color="auto" w:fill="FFFFFF"/>
        </w:rPr>
        <w:t>Федерального</w:t>
      </w:r>
      <w:r w:rsidRPr="00A31D32">
        <w:rPr>
          <w:rFonts w:ascii="Times New Roman" w:hAnsi="Times New Roman" w:cs="Times New Roman"/>
          <w:sz w:val="16"/>
          <w:szCs w:val="16"/>
          <w:shd w:val="clear" w:color="auto" w:fill="FFFFFF"/>
        </w:rPr>
        <w:t> </w:t>
      </w:r>
      <w:r w:rsidRPr="00A31D32">
        <w:rPr>
          <w:rFonts w:ascii="Times New Roman" w:hAnsi="Times New Roman" w:cs="Times New Roman"/>
          <w:bCs/>
          <w:sz w:val="16"/>
          <w:szCs w:val="16"/>
          <w:shd w:val="clear" w:color="auto" w:fill="FFFFFF"/>
        </w:rPr>
        <w:t>закона</w:t>
      </w:r>
      <w:r w:rsidRPr="00A31D32">
        <w:rPr>
          <w:rFonts w:ascii="Times New Roman" w:hAnsi="Times New Roman" w:cs="Times New Roman"/>
          <w:sz w:val="16"/>
          <w:szCs w:val="16"/>
          <w:shd w:val="clear" w:color="auto" w:fill="FFFFFF"/>
        </w:rPr>
        <w:t> от 27 июля 2010 г. № </w:t>
      </w:r>
      <w:r w:rsidRPr="00A31D32">
        <w:rPr>
          <w:rFonts w:ascii="Times New Roman" w:hAnsi="Times New Roman" w:cs="Times New Roman"/>
          <w:bCs/>
          <w:sz w:val="16"/>
          <w:szCs w:val="16"/>
          <w:shd w:val="clear" w:color="auto" w:fill="FFFFFF"/>
        </w:rPr>
        <w:t>210</w:t>
      </w:r>
      <w:r w:rsidRPr="00A31D32">
        <w:rPr>
          <w:rFonts w:ascii="Times New Roman" w:hAnsi="Times New Roman" w:cs="Times New Roman"/>
          <w:sz w:val="16"/>
          <w:szCs w:val="16"/>
          <w:shd w:val="clear" w:color="auto" w:fill="FFFFFF"/>
        </w:rPr>
        <w:t>-</w:t>
      </w:r>
      <w:r w:rsidRPr="00A31D32">
        <w:rPr>
          <w:rFonts w:ascii="Times New Roman" w:hAnsi="Times New Roman" w:cs="Times New Roman"/>
          <w:bCs/>
          <w:sz w:val="16"/>
          <w:szCs w:val="16"/>
          <w:shd w:val="clear" w:color="auto" w:fill="FFFFFF"/>
        </w:rPr>
        <w:t>ФЗ</w:t>
      </w:r>
      <w:r w:rsidRPr="00A31D32">
        <w:rPr>
          <w:rFonts w:ascii="Times New Roman" w:hAnsi="Times New Roman" w:cs="Times New Roman"/>
          <w:sz w:val="16"/>
          <w:szCs w:val="16"/>
          <w:shd w:val="clear" w:color="auto" w:fill="FFFFFF"/>
        </w:rPr>
        <w:t xml:space="preserve"> «Об организации предоставления государственных и муниципальных услуг» </w:t>
      </w:r>
      <w:r w:rsidRPr="00A31D32">
        <w:rPr>
          <w:rFonts w:ascii="Times New Roman" w:hAnsi="Times New Roman" w:cs="Times New Roman"/>
          <w:sz w:val="16"/>
          <w:szCs w:val="16"/>
        </w:rPr>
        <w:t xml:space="preserve">заявитель формирует </w:t>
      </w:r>
      <w:hyperlink r:id="rId21" w:history="1">
        <w:r w:rsidRPr="00A31D32">
          <w:rPr>
            <w:rFonts w:ascii="Times New Roman" w:hAnsi="Times New Roman" w:cs="Times New Roman"/>
            <w:sz w:val="16"/>
            <w:szCs w:val="16"/>
          </w:rPr>
          <w:t>заявление</w:t>
        </w:r>
      </w:hyperlink>
      <w:r w:rsidRPr="00A31D32">
        <w:rPr>
          <w:rFonts w:ascii="Times New Roman" w:hAnsi="Times New Roman" w:cs="Times New Roman"/>
          <w:sz w:val="16"/>
          <w:szCs w:val="1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2"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xml:space="preserve"> от 06.04.2011 № 63-ФЗ, Федерального </w:t>
      </w:r>
      <w:hyperlink r:id="rId23"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bookmarkEnd w:id="5"/>
    <w:p w:rsidR="00A31D32" w:rsidRPr="00A31D32" w:rsidRDefault="00A31D32" w:rsidP="00A31D32">
      <w:pPr>
        <w:widowControl w:val="0"/>
        <w:autoSpaceDE w:val="0"/>
        <w:autoSpaceDN w:val="0"/>
        <w:adjustRightInd w:val="0"/>
        <w:spacing w:after="0" w:line="240" w:lineRule="auto"/>
        <w:ind w:firstLine="540"/>
        <w:jc w:val="both"/>
        <w:rPr>
          <w:rFonts w:ascii="Times New Roman" w:hAnsi="Times New Roman"/>
          <w:b/>
          <w:sz w:val="16"/>
          <w:szCs w:val="16"/>
        </w:rPr>
      </w:pPr>
      <w:r w:rsidRPr="00A31D32">
        <w:rPr>
          <w:rFonts w:ascii="Times New Roman" w:hAnsi="Times New Roman"/>
          <w:sz w:val="16"/>
          <w:szCs w:val="16"/>
        </w:rPr>
        <w:t xml:space="preserve">5. Внести в Административный регламент по предоставлению муниципальной услуги </w:t>
      </w:r>
      <w:r w:rsidRPr="00A31D32">
        <w:rPr>
          <w:rFonts w:ascii="Times New Roman" w:hAnsi="Times New Roman"/>
          <w:bCs/>
          <w:sz w:val="16"/>
          <w:szCs w:val="16"/>
        </w:rPr>
        <w:t>по</w:t>
      </w:r>
      <w:r w:rsidRPr="00A31D32">
        <w:rPr>
          <w:rFonts w:ascii="Times New Roman" w:hAnsi="Times New Roman"/>
          <w:b/>
          <w:sz w:val="16"/>
          <w:szCs w:val="16"/>
        </w:rPr>
        <w:t xml:space="preserve"> «Выдача специальных разрешений на движение по автомобильным дорогам местного значения</w:t>
      </w:r>
      <w:r w:rsidRPr="00A31D32">
        <w:rPr>
          <w:rFonts w:ascii="Times New Roman" w:hAnsi="Times New Roman"/>
          <w:sz w:val="16"/>
          <w:szCs w:val="16"/>
        </w:rPr>
        <w:t xml:space="preserve"> </w:t>
      </w:r>
      <w:r w:rsidRPr="00A31D32">
        <w:rPr>
          <w:rFonts w:ascii="Times New Roman" w:hAnsi="Times New Roman"/>
          <w:b/>
          <w:sz w:val="16"/>
          <w:szCs w:val="16"/>
        </w:rPr>
        <w:t>тяжеловесного и (или) крупногабаритного транспортного средства»</w:t>
      </w:r>
      <w:r w:rsidRPr="00A31D32">
        <w:rPr>
          <w:rFonts w:ascii="Times New Roman" w:hAnsi="Times New Roman"/>
          <w:sz w:val="16"/>
          <w:szCs w:val="16"/>
        </w:rPr>
        <w:t xml:space="preserve">, утвержденный постановлением Администрации </w:t>
      </w:r>
      <w:r w:rsidR="00D23D90">
        <w:rPr>
          <w:rFonts w:ascii="Times New Roman" w:hAnsi="Times New Roman"/>
          <w:sz w:val="16"/>
          <w:szCs w:val="16"/>
        </w:rPr>
        <w:t>Тёсово-Нетыльского</w:t>
      </w:r>
      <w:r w:rsidRPr="00A31D32">
        <w:rPr>
          <w:rFonts w:ascii="Times New Roman" w:hAnsi="Times New Roman"/>
          <w:sz w:val="16"/>
          <w:szCs w:val="16"/>
        </w:rPr>
        <w:t xml:space="preserve"> сельского поселения от </w:t>
      </w:r>
      <w:r w:rsidR="00AB4C82">
        <w:rPr>
          <w:rFonts w:ascii="Times New Roman" w:hAnsi="Times New Roman"/>
          <w:sz w:val="16"/>
          <w:szCs w:val="16"/>
        </w:rPr>
        <w:t>27.07.2015</w:t>
      </w:r>
      <w:r w:rsidRPr="00A31D32">
        <w:rPr>
          <w:rFonts w:ascii="Times New Roman" w:hAnsi="Times New Roman"/>
          <w:sz w:val="16"/>
          <w:szCs w:val="16"/>
        </w:rPr>
        <w:t xml:space="preserve"> № 91 (далее – Административный регламент), следующие изменения:</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5.1. пункт 2.8 Административного регламента изложить в следующей редакции:</w:t>
      </w:r>
    </w:p>
    <w:p w:rsidR="00A31D32" w:rsidRPr="00A31D32" w:rsidRDefault="00A31D32" w:rsidP="00A31D32">
      <w:pPr>
        <w:autoSpaceDE w:val="0"/>
        <w:spacing w:after="0" w:line="240" w:lineRule="auto"/>
        <w:ind w:firstLine="709"/>
        <w:jc w:val="both"/>
        <w:rPr>
          <w:rFonts w:ascii="Times New Roman" w:hAnsi="Times New Roman"/>
          <w:b/>
          <w:bCs/>
          <w:sz w:val="16"/>
          <w:szCs w:val="16"/>
          <w:lang w:eastAsia="zh-CN"/>
        </w:rPr>
      </w:pPr>
      <w:r w:rsidRPr="00A31D32">
        <w:rPr>
          <w:rFonts w:ascii="Times New Roman" w:hAnsi="Times New Roman"/>
          <w:b/>
          <w:bCs/>
          <w:sz w:val="16"/>
          <w:szCs w:val="16"/>
          <w:lang w:eastAsia="zh-CN"/>
        </w:rPr>
        <w:t xml:space="preserve">«2.8. Указание на запрет требовать от заявителя </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2.8.1. Запрещено требовать от заявителя:</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31D32">
        <w:rPr>
          <w:rFonts w:ascii="Times New Roman" w:hAnsi="Times New Roman"/>
          <w:bCs/>
          <w:iCs/>
          <w:sz w:val="16"/>
          <w:szCs w:val="16"/>
        </w:rPr>
        <w:t>муниципаль</w:t>
      </w:r>
      <w:r w:rsidRPr="00A31D32">
        <w:rPr>
          <w:rFonts w:ascii="Times New Roman" w:hAnsi="Times New Roman"/>
          <w:sz w:val="16"/>
          <w:szCs w:val="16"/>
        </w:rPr>
        <w:t>ной услуги;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pacing w:val="1"/>
          <w:sz w:val="16"/>
          <w:szCs w:val="1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xml:space="preserve"> «Об организации предоставления государственных и муниципальных услуг» путём </w:t>
      </w:r>
      <w:r w:rsidRPr="00A31D32">
        <w:rPr>
          <w:rFonts w:ascii="Times New Roman" w:hAnsi="Times New Roman"/>
          <w:color w:val="000000"/>
          <w:sz w:val="16"/>
          <w:szCs w:val="16"/>
          <w:shd w:val="clear" w:color="auto" w:fill="FFFFFF"/>
        </w:rPr>
        <w:t>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r w:rsidRPr="00A31D32">
        <w:rPr>
          <w:rFonts w:ascii="Times New Roman" w:hAnsi="Times New Roman"/>
          <w:spacing w:val="1"/>
          <w:sz w:val="16"/>
          <w:szCs w:val="1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A31D32">
          <w:rPr>
            <w:rFonts w:ascii="Times New Roman" w:hAnsi="Times New Roman"/>
            <w:sz w:val="16"/>
            <w:szCs w:val="16"/>
          </w:rPr>
          <w:t>пунктом 4 части 1 статьи 7</w:t>
        </w:r>
      </w:hyperlink>
      <w:r w:rsidRPr="00A31D32">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A31D32" w:rsidRPr="00A31D32" w:rsidRDefault="00A31D32" w:rsidP="00A31D32">
      <w:pPr>
        <w:autoSpaceDE w:val="0"/>
        <w:autoSpaceDN w:val="0"/>
        <w:adjustRightInd w:val="0"/>
        <w:spacing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1D32" w:rsidRPr="00A31D32" w:rsidRDefault="00A31D32" w:rsidP="00A31D32">
      <w:pPr>
        <w:spacing w:after="0" w:line="240" w:lineRule="auto"/>
        <w:ind w:firstLine="709"/>
        <w:jc w:val="both"/>
        <w:rPr>
          <w:rFonts w:ascii="Times New Roman" w:hAnsi="Times New Roman"/>
          <w:b/>
          <w:sz w:val="16"/>
          <w:szCs w:val="16"/>
        </w:rPr>
      </w:pPr>
      <w:r w:rsidRPr="00A31D32">
        <w:rPr>
          <w:rFonts w:ascii="Times New Roman" w:hAnsi="Times New Roman"/>
          <w:sz w:val="16"/>
          <w:szCs w:val="16"/>
        </w:rPr>
        <w:t>5.2.</w:t>
      </w:r>
      <w:r w:rsidRPr="00A31D32">
        <w:rPr>
          <w:rFonts w:ascii="Times New Roman" w:hAnsi="Times New Roman"/>
          <w:b/>
          <w:sz w:val="16"/>
          <w:szCs w:val="16"/>
        </w:rPr>
        <w:t xml:space="preserve"> </w:t>
      </w:r>
      <w:r w:rsidRPr="00A31D32">
        <w:rPr>
          <w:rFonts w:ascii="Times New Roman" w:hAnsi="Times New Roman"/>
          <w:sz w:val="16"/>
          <w:szCs w:val="16"/>
        </w:rPr>
        <w:t>пункт 2.18 Административного регламента изложить в следующей редакции:</w:t>
      </w:r>
    </w:p>
    <w:p w:rsidR="00A31D32" w:rsidRPr="00A31D32" w:rsidRDefault="00A31D32" w:rsidP="00A31D32">
      <w:pPr>
        <w:spacing w:after="0" w:line="240" w:lineRule="auto"/>
        <w:ind w:firstLine="709"/>
        <w:jc w:val="both"/>
        <w:rPr>
          <w:rFonts w:ascii="Times New Roman" w:hAnsi="Times New Roman"/>
          <w:sz w:val="16"/>
          <w:szCs w:val="16"/>
        </w:rPr>
      </w:pPr>
      <w:r w:rsidRPr="00A31D32">
        <w:rPr>
          <w:rFonts w:ascii="Times New Roman" w:hAnsi="Times New Roman"/>
          <w:b/>
          <w:sz w:val="16"/>
          <w:szCs w:val="1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31D32" w:rsidRPr="00A31D32" w:rsidRDefault="00A31D32" w:rsidP="00A31D32">
      <w:pPr>
        <w:spacing w:after="0" w:line="240" w:lineRule="auto"/>
        <w:ind w:firstLine="567"/>
        <w:jc w:val="both"/>
        <w:rPr>
          <w:rFonts w:ascii="Times New Roman" w:hAnsi="Times New Roman"/>
          <w:sz w:val="16"/>
          <w:szCs w:val="16"/>
        </w:rPr>
      </w:pPr>
      <w:r w:rsidRPr="00A31D32">
        <w:rPr>
          <w:rFonts w:ascii="Times New Roman" w:hAnsi="Times New Roman"/>
          <w:sz w:val="16"/>
          <w:szCs w:val="16"/>
        </w:rPr>
        <w:t>2.18.1.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A31D32" w:rsidRPr="00A31D32" w:rsidRDefault="00A31D32" w:rsidP="00A31D32">
      <w:pPr>
        <w:spacing w:after="0" w:line="240" w:lineRule="auto"/>
        <w:ind w:firstLine="567"/>
        <w:contextualSpacing/>
        <w:jc w:val="both"/>
        <w:rPr>
          <w:rFonts w:ascii="Times New Roman" w:hAnsi="Times New Roman"/>
          <w:sz w:val="16"/>
          <w:szCs w:val="16"/>
        </w:rPr>
      </w:pPr>
      <w:r w:rsidRPr="00A31D32">
        <w:rPr>
          <w:rFonts w:ascii="Times New Roman" w:hAnsi="Times New Roman"/>
          <w:sz w:val="16"/>
          <w:szCs w:val="16"/>
        </w:rPr>
        <w:t xml:space="preserve">2.18.2. Прием документов, </w:t>
      </w:r>
      <w:r w:rsidRPr="00A31D32">
        <w:rPr>
          <w:rFonts w:ascii="Times New Roman" w:hAnsi="Times New Roman"/>
          <w:spacing w:val="1"/>
          <w:sz w:val="16"/>
          <w:szCs w:val="16"/>
          <w:shd w:val="clear" w:color="auto" w:fill="FFFFFF"/>
        </w:rPr>
        <w:t>в том числе</w:t>
      </w:r>
      <w:r w:rsidRPr="00A31D32">
        <w:rPr>
          <w:rFonts w:ascii="Times New Roman" w:hAnsi="Times New Roman"/>
          <w:sz w:val="16"/>
          <w:szCs w:val="16"/>
        </w:rPr>
        <w:t xml:space="preserve"> </w:t>
      </w:r>
      <w:r w:rsidRPr="00A31D32">
        <w:rPr>
          <w:rFonts w:ascii="Times New Roman" w:hAnsi="Times New Roman"/>
          <w:spacing w:val="1"/>
          <w:sz w:val="16"/>
          <w:szCs w:val="16"/>
          <w:shd w:val="clear" w:color="auto" w:fill="FFFFFF"/>
        </w:rPr>
        <w:t xml:space="preserve">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«Об организации предоставления государственных и муниципальных услуг»</w:t>
      </w:r>
      <w:r w:rsidRPr="00A31D32">
        <w:rPr>
          <w:rFonts w:ascii="Times New Roman" w:hAnsi="Times New Roman"/>
          <w:sz w:val="16"/>
          <w:szCs w:val="16"/>
        </w:rPr>
        <w:t>,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2</w:t>
      </w:r>
      <w:r w:rsidRPr="00A31D32">
        <w:rPr>
          <w:rFonts w:ascii="Times New Roman" w:hAnsi="Times New Roman" w:cs="Times New Roman"/>
          <w:iCs/>
          <w:sz w:val="16"/>
          <w:szCs w:val="16"/>
        </w:rPr>
        <w:t xml:space="preserve">.18.3. </w:t>
      </w:r>
      <w:r w:rsidRPr="00A31D32">
        <w:rPr>
          <w:rFonts w:ascii="Times New Roman" w:hAnsi="Times New Roman" w:cs="Times New Roman"/>
          <w:sz w:val="16"/>
          <w:szCs w:val="16"/>
        </w:rPr>
        <w:t xml:space="preserve">При направлении заявления о предоставлении муниципальной услуги в электронной форме </w:t>
      </w:r>
      <w:r w:rsidRPr="00A31D32">
        <w:rPr>
          <w:rFonts w:ascii="Times New Roman" w:hAnsi="Times New Roman" w:cs="Times New Roman"/>
          <w:spacing w:val="1"/>
          <w:sz w:val="16"/>
          <w:szCs w:val="16"/>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cs="Times New Roman"/>
          <w:bCs/>
          <w:sz w:val="16"/>
          <w:szCs w:val="16"/>
          <w:shd w:val="clear" w:color="auto" w:fill="FFFFFF"/>
        </w:rPr>
        <w:t>Федерального</w:t>
      </w:r>
      <w:r w:rsidRPr="00A31D32">
        <w:rPr>
          <w:rFonts w:ascii="Times New Roman" w:hAnsi="Times New Roman" w:cs="Times New Roman"/>
          <w:sz w:val="16"/>
          <w:szCs w:val="16"/>
          <w:shd w:val="clear" w:color="auto" w:fill="FFFFFF"/>
        </w:rPr>
        <w:t> </w:t>
      </w:r>
      <w:r w:rsidRPr="00A31D32">
        <w:rPr>
          <w:rFonts w:ascii="Times New Roman" w:hAnsi="Times New Roman" w:cs="Times New Roman"/>
          <w:bCs/>
          <w:sz w:val="16"/>
          <w:szCs w:val="16"/>
          <w:shd w:val="clear" w:color="auto" w:fill="FFFFFF"/>
        </w:rPr>
        <w:t>закона</w:t>
      </w:r>
      <w:r w:rsidRPr="00A31D32">
        <w:rPr>
          <w:rFonts w:ascii="Times New Roman" w:hAnsi="Times New Roman" w:cs="Times New Roman"/>
          <w:sz w:val="16"/>
          <w:szCs w:val="16"/>
          <w:shd w:val="clear" w:color="auto" w:fill="FFFFFF"/>
        </w:rPr>
        <w:t> от 27 июля 2010 г. № </w:t>
      </w:r>
      <w:r w:rsidRPr="00A31D32">
        <w:rPr>
          <w:rFonts w:ascii="Times New Roman" w:hAnsi="Times New Roman" w:cs="Times New Roman"/>
          <w:bCs/>
          <w:sz w:val="16"/>
          <w:szCs w:val="16"/>
          <w:shd w:val="clear" w:color="auto" w:fill="FFFFFF"/>
        </w:rPr>
        <w:t>210</w:t>
      </w:r>
      <w:r w:rsidRPr="00A31D32">
        <w:rPr>
          <w:rFonts w:ascii="Times New Roman" w:hAnsi="Times New Roman" w:cs="Times New Roman"/>
          <w:sz w:val="16"/>
          <w:szCs w:val="16"/>
          <w:shd w:val="clear" w:color="auto" w:fill="FFFFFF"/>
        </w:rPr>
        <w:t>-</w:t>
      </w:r>
      <w:r w:rsidRPr="00A31D32">
        <w:rPr>
          <w:rFonts w:ascii="Times New Roman" w:hAnsi="Times New Roman" w:cs="Times New Roman"/>
          <w:bCs/>
          <w:sz w:val="16"/>
          <w:szCs w:val="16"/>
          <w:shd w:val="clear" w:color="auto" w:fill="FFFFFF"/>
        </w:rPr>
        <w:t>ФЗ</w:t>
      </w:r>
      <w:r w:rsidRPr="00A31D32">
        <w:rPr>
          <w:rFonts w:ascii="Times New Roman" w:hAnsi="Times New Roman" w:cs="Times New Roman"/>
          <w:sz w:val="16"/>
          <w:szCs w:val="16"/>
          <w:shd w:val="clear" w:color="auto" w:fill="FFFFFF"/>
        </w:rPr>
        <w:t xml:space="preserve"> «Об организации предоставления государственных и муниципальных услуг» </w:t>
      </w:r>
      <w:r w:rsidRPr="00A31D32">
        <w:rPr>
          <w:rFonts w:ascii="Times New Roman" w:hAnsi="Times New Roman" w:cs="Times New Roman"/>
          <w:sz w:val="16"/>
          <w:szCs w:val="16"/>
        </w:rPr>
        <w:t xml:space="preserve">заявитель формирует </w:t>
      </w:r>
      <w:hyperlink r:id="rId25" w:history="1">
        <w:r w:rsidRPr="00A31D32">
          <w:rPr>
            <w:rFonts w:ascii="Times New Roman" w:hAnsi="Times New Roman" w:cs="Times New Roman"/>
            <w:sz w:val="16"/>
            <w:szCs w:val="16"/>
          </w:rPr>
          <w:t>заявление</w:t>
        </w:r>
      </w:hyperlink>
      <w:r w:rsidRPr="00A31D32">
        <w:rPr>
          <w:rFonts w:ascii="Times New Roman" w:hAnsi="Times New Roman" w:cs="Times New Roman"/>
          <w:sz w:val="16"/>
          <w:szCs w:val="1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6"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xml:space="preserve"> от 06.04.2011 № 63-ФЗ, Федерального </w:t>
      </w:r>
      <w:hyperlink r:id="rId27"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31D32" w:rsidRPr="00A31D32" w:rsidRDefault="00A31D32" w:rsidP="00A31D32">
      <w:pPr>
        <w:widowControl w:val="0"/>
        <w:autoSpaceDE w:val="0"/>
        <w:autoSpaceDN w:val="0"/>
        <w:adjustRightInd w:val="0"/>
        <w:spacing w:after="0" w:line="240" w:lineRule="auto"/>
        <w:ind w:firstLine="540"/>
        <w:jc w:val="both"/>
        <w:rPr>
          <w:rFonts w:ascii="Times New Roman" w:hAnsi="Times New Roman"/>
          <w:b/>
          <w:sz w:val="16"/>
          <w:szCs w:val="16"/>
        </w:rPr>
      </w:pPr>
      <w:r w:rsidRPr="00A31D32">
        <w:rPr>
          <w:rFonts w:ascii="Times New Roman" w:hAnsi="Times New Roman"/>
          <w:sz w:val="16"/>
          <w:szCs w:val="16"/>
        </w:rPr>
        <w:t xml:space="preserve">6. Внести в Административный регламент по предоставлению муниципальной услуги </w:t>
      </w:r>
      <w:r w:rsidRPr="00A31D32">
        <w:rPr>
          <w:rFonts w:ascii="Times New Roman" w:hAnsi="Times New Roman"/>
          <w:bCs/>
          <w:sz w:val="16"/>
          <w:szCs w:val="16"/>
        </w:rPr>
        <w:t>по</w:t>
      </w:r>
      <w:r w:rsidRPr="00A31D32">
        <w:rPr>
          <w:rFonts w:ascii="Times New Roman" w:hAnsi="Times New Roman"/>
          <w:b/>
          <w:sz w:val="16"/>
          <w:szCs w:val="16"/>
        </w:rPr>
        <w:t xml:space="preserve"> </w:t>
      </w:r>
      <w:r w:rsidRPr="00A31D32">
        <w:rPr>
          <w:rStyle w:val="af9"/>
          <w:rFonts w:ascii="Times New Roman" w:hAnsi="Times New Roman"/>
          <w:sz w:val="16"/>
          <w:szCs w:val="16"/>
        </w:rPr>
        <w:t xml:space="preserve">совершению нотариальных действий должностным лицом Администрации </w:t>
      </w:r>
      <w:r w:rsidR="00AB4C82">
        <w:rPr>
          <w:rStyle w:val="af9"/>
          <w:rFonts w:ascii="Times New Roman" w:hAnsi="Times New Roman"/>
          <w:sz w:val="16"/>
          <w:szCs w:val="16"/>
        </w:rPr>
        <w:t>Тёсово-Нетыльского</w:t>
      </w:r>
      <w:r w:rsidRPr="00A31D32">
        <w:rPr>
          <w:rStyle w:val="af9"/>
          <w:rFonts w:ascii="Times New Roman" w:hAnsi="Times New Roman"/>
          <w:sz w:val="16"/>
          <w:szCs w:val="16"/>
        </w:rPr>
        <w:t xml:space="preserve"> сельского поселения</w:t>
      </w:r>
      <w:r w:rsidRPr="00A31D32">
        <w:rPr>
          <w:rFonts w:ascii="Times New Roman" w:hAnsi="Times New Roman"/>
          <w:sz w:val="16"/>
          <w:szCs w:val="16"/>
        </w:rPr>
        <w:t xml:space="preserve">, утвержденный постановлением Администрации </w:t>
      </w:r>
      <w:r w:rsidR="00AB4C82">
        <w:rPr>
          <w:rFonts w:ascii="Times New Roman" w:hAnsi="Times New Roman"/>
          <w:sz w:val="16"/>
          <w:szCs w:val="16"/>
        </w:rPr>
        <w:t xml:space="preserve">Тесово </w:t>
      </w:r>
      <w:r w:rsidR="001F4F04">
        <w:rPr>
          <w:rFonts w:ascii="Times New Roman" w:hAnsi="Times New Roman"/>
          <w:sz w:val="16"/>
          <w:szCs w:val="16"/>
        </w:rPr>
        <w:t>–</w:t>
      </w:r>
      <w:r w:rsidRPr="00A31D32">
        <w:rPr>
          <w:rFonts w:ascii="Times New Roman" w:hAnsi="Times New Roman"/>
          <w:sz w:val="16"/>
          <w:szCs w:val="16"/>
        </w:rPr>
        <w:t xml:space="preserve"> </w:t>
      </w:r>
      <w:r w:rsidR="001F4F04">
        <w:rPr>
          <w:rFonts w:ascii="Times New Roman" w:hAnsi="Times New Roman"/>
          <w:sz w:val="16"/>
          <w:szCs w:val="16"/>
        </w:rPr>
        <w:t xml:space="preserve">Нетыльского </w:t>
      </w:r>
      <w:r w:rsidRPr="00A31D32">
        <w:rPr>
          <w:rFonts w:ascii="Times New Roman" w:hAnsi="Times New Roman"/>
          <w:sz w:val="16"/>
          <w:szCs w:val="16"/>
        </w:rPr>
        <w:t xml:space="preserve">сельского поселения от </w:t>
      </w:r>
      <w:r w:rsidR="002801B3">
        <w:rPr>
          <w:rFonts w:ascii="Times New Roman" w:hAnsi="Times New Roman"/>
          <w:sz w:val="16"/>
          <w:szCs w:val="16"/>
        </w:rPr>
        <w:t>13.05.2019</w:t>
      </w:r>
      <w:r w:rsidRPr="00A31D32">
        <w:rPr>
          <w:rFonts w:ascii="Times New Roman" w:hAnsi="Times New Roman"/>
          <w:sz w:val="16"/>
          <w:szCs w:val="16"/>
        </w:rPr>
        <w:t xml:space="preserve"> № </w:t>
      </w:r>
      <w:r w:rsidR="002801B3">
        <w:rPr>
          <w:rFonts w:ascii="Times New Roman" w:hAnsi="Times New Roman"/>
          <w:sz w:val="16"/>
          <w:szCs w:val="16"/>
        </w:rPr>
        <w:t>60</w:t>
      </w:r>
      <w:r w:rsidRPr="00A31D32">
        <w:rPr>
          <w:rFonts w:ascii="Times New Roman" w:hAnsi="Times New Roman"/>
          <w:sz w:val="16"/>
          <w:szCs w:val="16"/>
        </w:rPr>
        <w:t xml:space="preserve"> (далее – Административный регламент), следующие изменения:</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6.1. пункт 2.8 Административного регламента изложить в следующей редакции:</w:t>
      </w:r>
    </w:p>
    <w:p w:rsidR="00A31D32" w:rsidRPr="00A31D32" w:rsidRDefault="00A31D32" w:rsidP="00A31D32">
      <w:pPr>
        <w:autoSpaceDE w:val="0"/>
        <w:spacing w:after="0" w:line="240" w:lineRule="auto"/>
        <w:ind w:firstLine="709"/>
        <w:jc w:val="both"/>
        <w:rPr>
          <w:rFonts w:ascii="Times New Roman" w:hAnsi="Times New Roman"/>
          <w:b/>
          <w:bCs/>
          <w:sz w:val="16"/>
          <w:szCs w:val="16"/>
          <w:lang w:eastAsia="zh-CN"/>
        </w:rPr>
      </w:pPr>
      <w:r w:rsidRPr="00A31D32">
        <w:rPr>
          <w:rFonts w:ascii="Times New Roman" w:hAnsi="Times New Roman"/>
          <w:b/>
          <w:bCs/>
          <w:sz w:val="16"/>
          <w:szCs w:val="16"/>
          <w:lang w:eastAsia="zh-CN"/>
        </w:rPr>
        <w:t xml:space="preserve">«2.8. Указание на запрет требовать от заявителя </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2.8.1. Запрещено требовать от заявителя:</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31D32">
        <w:rPr>
          <w:rFonts w:ascii="Times New Roman" w:hAnsi="Times New Roman"/>
          <w:bCs/>
          <w:iCs/>
          <w:sz w:val="16"/>
          <w:szCs w:val="16"/>
        </w:rPr>
        <w:t>муниципаль</w:t>
      </w:r>
      <w:r w:rsidRPr="00A31D32">
        <w:rPr>
          <w:rFonts w:ascii="Times New Roman" w:hAnsi="Times New Roman"/>
          <w:sz w:val="16"/>
          <w:szCs w:val="16"/>
        </w:rPr>
        <w:t>ной услуги;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lastRenderedPageBreak/>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pacing w:val="1"/>
          <w:sz w:val="16"/>
          <w:szCs w:val="1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xml:space="preserve"> «Об организации предоставления государственных и муниципальных услуг» путём </w:t>
      </w:r>
      <w:r w:rsidRPr="00A31D32">
        <w:rPr>
          <w:rFonts w:ascii="Times New Roman" w:hAnsi="Times New Roman"/>
          <w:color w:val="000000"/>
          <w:sz w:val="16"/>
          <w:szCs w:val="16"/>
          <w:shd w:val="clear" w:color="auto" w:fill="FFFFFF"/>
        </w:rPr>
        <w:t>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r w:rsidRPr="00A31D32">
        <w:rPr>
          <w:rFonts w:ascii="Times New Roman" w:hAnsi="Times New Roman"/>
          <w:spacing w:val="1"/>
          <w:sz w:val="16"/>
          <w:szCs w:val="1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A31D32">
          <w:rPr>
            <w:rFonts w:ascii="Times New Roman" w:hAnsi="Times New Roman"/>
            <w:sz w:val="16"/>
            <w:szCs w:val="16"/>
          </w:rPr>
          <w:t>пунктом 4 части 1 статьи 7</w:t>
        </w:r>
      </w:hyperlink>
      <w:r w:rsidRPr="00A31D32">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A31D32" w:rsidRPr="00A31D32" w:rsidRDefault="00A31D32" w:rsidP="00A31D32">
      <w:pPr>
        <w:autoSpaceDE w:val="0"/>
        <w:autoSpaceDN w:val="0"/>
        <w:adjustRightInd w:val="0"/>
        <w:spacing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1D32" w:rsidRPr="00A31D32" w:rsidRDefault="00A31D32" w:rsidP="00A31D32">
      <w:pPr>
        <w:spacing w:after="0" w:line="240" w:lineRule="auto"/>
        <w:ind w:firstLine="709"/>
        <w:jc w:val="both"/>
        <w:rPr>
          <w:rFonts w:ascii="Times New Roman" w:hAnsi="Times New Roman"/>
          <w:b/>
          <w:sz w:val="16"/>
          <w:szCs w:val="16"/>
        </w:rPr>
      </w:pPr>
      <w:r w:rsidRPr="00A31D32">
        <w:rPr>
          <w:rFonts w:ascii="Times New Roman" w:hAnsi="Times New Roman"/>
          <w:sz w:val="16"/>
          <w:szCs w:val="16"/>
        </w:rPr>
        <w:t>6.2.</w:t>
      </w:r>
      <w:r w:rsidRPr="00A31D32">
        <w:rPr>
          <w:rFonts w:ascii="Times New Roman" w:hAnsi="Times New Roman"/>
          <w:b/>
          <w:sz w:val="16"/>
          <w:szCs w:val="16"/>
        </w:rPr>
        <w:t xml:space="preserve"> </w:t>
      </w:r>
      <w:r w:rsidRPr="00A31D32">
        <w:rPr>
          <w:rFonts w:ascii="Times New Roman" w:hAnsi="Times New Roman"/>
          <w:sz w:val="16"/>
          <w:szCs w:val="16"/>
        </w:rPr>
        <w:t>пункт 2.17 Административного регламента изложить в следующей редакции:</w:t>
      </w:r>
    </w:p>
    <w:p w:rsidR="00A31D32" w:rsidRPr="00A31D32" w:rsidRDefault="00A31D32" w:rsidP="00A31D32">
      <w:pPr>
        <w:spacing w:after="0" w:line="240" w:lineRule="auto"/>
        <w:ind w:firstLine="709"/>
        <w:jc w:val="both"/>
        <w:rPr>
          <w:rFonts w:ascii="Times New Roman" w:hAnsi="Times New Roman"/>
          <w:sz w:val="16"/>
          <w:szCs w:val="16"/>
        </w:rPr>
      </w:pPr>
      <w:r w:rsidRPr="00A31D32">
        <w:rPr>
          <w:rFonts w:ascii="Times New Roman" w:hAnsi="Times New Roman"/>
          <w:b/>
          <w:sz w:val="16"/>
          <w:szCs w:val="16"/>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31D32" w:rsidRPr="00A31D32" w:rsidRDefault="00A31D32" w:rsidP="00A31D32">
      <w:pPr>
        <w:spacing w:after="0" w:line="240" w:lineRule="auto"/>
        <w:ind w:firstLine="567"/>
        <w:jc w:val="both"/>
        <w:rPr>
          <w:rFonts w:ascii="Times New Roman" w:hAnsi="Times New Roman"/>
          <w:sz w:val="16"/>
          <w:szCs w:val="16"/>
        </w:rPr>
      </w:pPr>
      <w:r w:rsidRPr="00A31D32">
        <w:rPr>
          <w:rFonts w:ascii="Times New Roman" w:hAnsi="Times New Roman"/>
          <w:sz w:val="16"/>
          <w:szCs w:val="16"/>
        </w:rPr>
        <w:t>2.17.1.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A31D32" w:rsidRPr="00A31D32" w:rsidRDefault="00A31D32" w:rsidP="00A31D32">
      <w:pPr>
        <w:spacing w:after="0" w:line="240" w:lineRule="auto"/>
        <w:ind w:firstLine="567"/>
        <w:contextualSpacing/>
        <w:jc w:val="both"/>
        <w:rPr>
          <w:rFonts w:ascii="Times New Roman" w:hAnsi="Times New Roman"/>
          <w:sz w:val="16"/>
          <w:szCs w:val="16"/>
        </w:rPr>
      </w:pPr>
      <w:r w:rsidRPr="00A31D32">
        <w:rPr>
          <w:rFonts w:ascii="Times New Roman" w:hAnsi="Times New Roman"/>
          <w:sz w:val="16"/>
          <w:szCs w:val="16"/>
        </w:rPr>
        <w:t xml:space="preserve">2.17.2. Прием документов, </w:t>
      </w:r>
      <w:r w:rsidRPr="00A31D32">
        <w:rPr>
          <w:rFonts w:ascii="Times New Roman" w:hAnsi="Times New Roman"/>
          <w:spacing w:val="1"/>
          <w:sz w:val="16"/>
          <w:szCs w:val="16"/>
          <w:shd w:val="clear" w:color="auto" w:fill="FFFFFF"/>
        </w:rPr>
        <w:t>в том числе</w:t>
      </w:r>
      <w:r w:rsidRPr="00A31D32">
        <w:rPr>
          <w:rFonts w:ascii="Times New Roman" w:hAnsi="Times New Roman"/>
          <w:sz w:val="16"/>
          <w:szCs w:val="16"/>
        </w:rPr>
        <w:t xml:space="preserve"> </w:t>
      </w:r>
      <w:r w:rsidRPr="00A31D32">
        <w:rPr>
          <w:rFonts w:ascii="Times New Roman" w:hAnsi="Times New Roman"/>
          <w:spacing w:val="1"/>
          <w:sz w:val="16"/>
          <w:szCs w:val="16"/>
          <w:shd w:val="clear" w:color="auto" w:fill="FFFFFF"/>
        </w:rPr>
        <w:t xml:space="preserve">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«Об организации предоставления государственных и муниципальных услуг»</w:t>
      </w:r>
      <w:r w:rsidRPr="00A31D32">
        <w:rPr>
          <w:rFonts w:ascii="Times New Roman" w:hAnsi="Times New Roman"/>
          <w:sz w:val="16"/>
          <w:szCs w:val="16"/>
        </w:rPr>
        <w:t>,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31D32" w:rsidRPr="00157CB6" w:rsidRDefault="00A31D32" w:rsidP="00157CB6">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2</w:t>
      </w:r>
      <w:r w:rsidRPr="00A31D32">
        <w:rPr>
          <w:rFonts w:ascii="Times New Roman" w:hAnsi="Times New Roman" w:cs="Times New Roman"/>
          <w:iCs/>
          <w:sz w:val="16"/>
          <w:szCs w:val="16"/>
        </w:rPr>
        <w:t xml:space="preserve">.17.3. </w:t>
      </w:r>
      <w:r w:rsidRPr="00A31D32">
        <w:rPr>
          <w:rFonts w:ascii="Times New Roman" w:hAnsi="Times New Roman" w:cs="Times New Roman"/>
          <w:sz w:val="16"/>
          <w:szCs w:val="16"/>
        </w:rPr>
        <w:t xml:space="preserve">При направлении заявления о предоставлении муниципальной услуги в электронной форме </w:t>
      </w:r>
      <w:r w:rsidRPr="00A31D32">
        <w:rPr>
          <w:rFonts w:ascii="Times New Roman" w:hAnsi="Times New Roman" w:cs="Times New Roman"/>
          <w:spacing w:val="1"/>
          <w:sz w:val="16"/>
          <w:szCs w:val="16"/>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cs="Times New Roman"/>
          <w:bCs/>
          <w:sz w:val="16"/>
          <w:szCs w:val="16"/>
          <w:shd w:val="clear" w:color="auto" w:fill="FFFFFF"/>
        </w:rPr>
        <w:t>Федерального</w:t>
      </w:r>
      <w:r w:rsidRPr="00A31D32">
        <w:rPr>
          <w:rFonts w:ascii="Times New Roman" w:hAnsi="Times New Roman" w:cs="Times New Roman"/>
          <w:sz w:val="16"/>
          <w:szCs w:val="16"/>
          <w:shd w:val="clear" w:color="auto" w:fill="FFFFFF"/>
        </w:rPr>
        <w:t> </w:t>
      </w:r>
      <w:r w:rsidRPr="00A31D32">
        <w:rPr>
          <w:rFonts w:ascii="Times New Roman" w:hAnsi="Times New Roman" w:cs="Times New Roman"/>
          <w:bCs/>
          <w:sz w:val="16"/>
          <w:szCs w:val="16"/>
          <w:shd w:val="clear" w:color="auto" w:fill="FFFFFF"/>
        </w:rPr>
        <w:t>закона</w:t>
      </w:r>
      <w:r w:rsidRPr="00A31D32">
        <w:rPr>
          <w:rFonts w:ascii="Times New Roman" w:hAnsi="Times New Roman" w:cs="Times New Roman"/>
          <w:sz w:val="16"/>
          <w:szCs w:val="16"/>
          <w:shd w:val="clear" w:color="auto" w:fill="FFFFFF"/>
        </w:rPr>
        <w:t> от 27 июля 2010 г. № </w:t>
      </w:r>
      <w:r w:rsidRPr="00A31D32">
        <w:rPr>
          <w:rFonts w:ascii="Times New Roman" w:hAnsi="Times New Roman" w:cs="Times New Roman"/>
          <w:bCs/>
          <w:sz w:val="16"/>
          <w:szCs w:val="16"/>
          <w:shd w:val="clear" w:color="auto" w:fill="FFFFFF"/>
        </w:rPr>
        <w:t>210</w:t>
      </w:r>
      <w:r w:rsidRPr="00A31D32">
        <w:rPr>
          <w:rFonts w:ascii="Times New Roman" w:hAnsi="Times New Roman" w:cs="Times New Roman"/>
          <w:sz w:val="16"/>
          <w:szCs w:val="16"/>
          <w:shd w:val="clear" w:color="auto" w:fill="FFFFFF"/>
        </w:rPr>
        <w:t>-</w:t>
      </w:r>
      <w:r w:rsidRPr="00A31D32">
        <w:rPr>
          <w:rFonts w:ascii="Times New Roman" w:hAnsi="Times New Roman" w:cs="Times New Roman"/>
          <w:bCs/>
          <w:sz w:val="16"/>
          <w:szCs w:val="16"/>
          <w:shd w:val="clear" w:color="auto" w:fill="FFFFFF"/>
        </w:rPr>
        <w:t>ФЗ</w:t>
      </w:r>
      <w:r w:rsidRPr="00A31D32">
        <w:rPr>
          <w:rFonts w:ascii="Times New Roman" w:hAnsi="Times New Roman" w:cs="Times New Roman"/>
          <w:sz w:val="16"/>
          <w:szCs w:val="16"/>
          <w:shd w:val="clear" w:color="auto" w:fill="FFFFFF"/>
        </w:rPr>
        <w:t xml:space="preserve"> «Об организации предоставления государственных и муниципальных услуг» </w:t>
      </w:r>
      <w:r w:rsidRPr="00A31D32">
        <w:rPr>
          <w:rFonts w:ascii="Times New Roman" w:hAnsi="Times New Roman" w:cs="Times New Roman"/>
          <w:sz w:val="16"/>
          <w:szCs w:val="16"/>
        </w:rPr>
        <w:t xml:space="preserve">заявитель формирует </w:t>
      </w:r>
      <w:hyperlink r:id="rId29" w:history="1">
        <w:r w:rsidRPr="00A31D32">
          <w:rPr>
            <w:rFonts w:ascii="Times New Roman" w:hAnsi="Times New Roman" w:cs="Times New Roman"/>
            <w:sz w:val="16"/>
            <w:szCs w:val="16"/>
          </w:rPr>
          <w:t>заявление</w:t>
        </w:r>
      </w:hyperlink>
      <w:r w:rsidRPr="00A31D32">
        <w:rPr>
          <w:rFonts w:ascii="Times New Roman" w:hAnsi="Times New Roman" w:cs="Times New Roman"/>
          <w:sz w:val="16"/>
          <w:szCs w:val="1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0"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xml:space="preserve"> от 06.04.2011 № 63-ФЗ, Федерального </w:t>
      </w:r>
      <w:hyperlink r:id="rId31"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31D32" w:rsidRPr="00A31D32" w:rsidRDefault="00432961" w:rsidP="00A31D32">
      <w:pPr>
        <w:widowControl w:val="0"/>
        <w:autoSpaceDE w:val="0"/>
        <w:autoSpaceDN w:val="0"/>
        <w:adjustRightInd w:val="0"/>
        <w:spacing w:after="0" w:line="240" w:lineRule="auto"/>
        <w:ind w:firstLine="540"/>
        <w:jc w:val="both"/>
        <w:rPr>
          <w:rFonts w:ascii="Times New Roman" w:hAnsi="Times New Roman"/>
          <w:b/>
          <w:sz w:val="16"/>
          <w:szCs w:val="16"/>
        </w:rPr>
      </w:pPr>
      <w:r>
        <w:rPr>
          <w:rFonts w:ascii="Times New Roman" w:hAnsi="Times New Roman"/>
          <w:sz w:val="16"/>
          <w:szCs w:val="16"/>
        </w:rPr>
        <w:t>6.Внести</w:t>
      </w:r>
      <w:r w:rsidR="00A31D32" w:rsidRPr="00A31D32">
        <w:rPr>
          <w:rFonts w:ascii="Times New Roman" w:hAnsi="Times New Roman"/>
          <w:sz w:val="16"/>
          <w:szCs w:val="16"/>
        </w:rPr>
        <w:t xml:space="preserve"> в Административный регламент по предоставлению муниципальной услуги </w:t>
      </w:r>
      <w:r w:rsidR="00A31D32" w:rsidRPr="00A31D32">
        <w:rPr>
          <w:rFonts w:ascii="Times New Roman" w:hAnsi="Times New Roman"/>
          <w:bCs/>
          <w:sz w:val="16"/>
          <w:szCs w:val="16"/>
        </w:rPr>
        <w:t xml:space="preserve">по </w:t>
      </w:r>
      <w:r w:rsidR="00A31D32" w:rsidRPr="00A31D32">
        <w:rPr>
          <w:rFonts w:ascii="Times New Roman" w:hAnsi="Times New Roman"/>
          <w:b/>
          <w:sz w:val="16"/>
          <w:szCs w:val="16"/>
        </w:rPr>
        <w:t>назначению, выплате и перерасчету пенсии за выслугу лет муниципальным служащим, а также лицам, замещавшим муниципальные должности</w:t>
      </w:r>
      <w:r w:rsidR="00A31D32" w:rsidRPr="00A31D32">
        <w:rPr>
          <w:rFonts w:ascii="Times New Roman" w:hAnsi="Times New Roman"/>
          <w:bCs/>
          <w:sz w:val="16"/>
          <w:szCs w:val="16"/>
        </w:rPr>
        <w:t xml:space="preserve"> в Администрации </w:t>
      </w:r>
      <w:r w:rsidR="00157CB6">
        <w:rPr>
          <w:rFonts w:ascii="Times New Roman" w:hAnsi="Times New Roman"/>
          <w:bCs/>
          <w:sz w:val="16"/>
          <w:szCs w:val="16"/>
        </w:rPr>
        <w:t>Тёсово-Нетыльского</w:t>
      </w:r>
      <w:r w:rsidR="00A31D32" w:rsidRPr="00A31D32">
        <w:rPr>
          <w:rFonts w:ascii="Times New Roman" w:hAnsi="Times New Roman"/>
          <w:bCs/>
          <w:sz w:val="16"/>
          <w:szCs w:val="16"/>
        </w:rPr>
        <w:t xml:space="preserve"> сельского поселения</w:t>
      </w:r>
      <w:r w:rsidR="00A31D32" w:rsidRPr="00A31D32">
        <w:rPr>
          <w:rFonts w:ascii="Times New Roman" w:hAnsi="Times New Roman"/>
          <w:sz w:val="16"/>
          <w:szCs w:val="16"/>
        </w:rPr>
        <w:t xml:space="preserve">), утвержденный постановлением Администрации </w:t>
      </w:r>
      <w:r w:rsidR="009727D6">
        <w:rPr>
          <w:rFonts w:ascii="Times New Roman" w:hAnsi="Times New Roman"/>
          <w:sz w:val="16"/>
          <w:szCs w:val="16"/>
        </w:rPr>
        <w:t xml:space="preserve">Тесово </w:t>
      </w:r>
      <w:r w:rsidR="00C37B73">
        <w:rPr>
          <w:rFonts w:ascii="Times New Roman" w:hAnsi="Times New Roman"/>
          <w:sz w:val="16"/>
          <w:szCs w:val="16"/>
        </w:rPr>
        <w:t>–</w:t>
      </w:r>
      <w:r w:rsidR="009727D6">
        <w:rPr>
          <w:rFonts w:ascii="Times New Roman" w:hAnsi="Times New Roman"/>
          <w:sz w:val="16"/>
          <w:szCs w:val="16"/>
        </w:rPr>
        <w:t xml:space="preserve"> </w:t>
      </w:r>
      <w:r w:rsidR="00C37B73">
        <w:rPr>
          <w:rFonts w:ascii="Times New Roman" w:hAnsi="Times New Roman"/>
          <w:sz w:val="16"/>
          <w:szCs w:val="16"/>
        </w:rPr>
        <w:t xml:space="preserve">Нетыльского </w:t>
      </w:r>
      <w:r w:rsidR="009727D6">
        <w:rPr>
          <w:rFonts w:ascii="Times New Roman" w:hAnsi="Times New Roman"/>
          <w:sz w:val="16"/>
          <w:szCs w:val="16"/>
        </w:rPr>
        <w:t>сельского</w:t>
      </w:r>
      <w:r w:rsidR="00175D6D">
        <w:rPr>
          <w:rFonts w:ascii="Times New Roman" w:hAnsi="Times New Roman"/>
          <w:sz w:val="16"/>
          <w:szCs w:val="16"/>
        </w:rPr>
        <w:t xml:space="preserve"> </w:t>
      </w:r>
      <w:r w:rsidR="00A31D32" w:rsidRPr="00A31D32">
        <w:rPr>
          <w:rFonts w:ascii="Times New Roman" w:hAnsi="Times New Roman"/>
          <w:sz w:val="16"/>
          <w:szCs w:val="16"/>
        </w:rPr>
        <w:t xml:space="preserve">поселения от </w:t>
      </w:r>
      <w:r w:rsidR="00923A6D">
        <w:rPr>
          <w:rFonts w:ascii="Times New Roman" w:hAnsi="Times New Roman"/>
          <w:sz w:val="16"/>
          <w:szCs w:val="16"/>
        </w:rPr>
        <w:t>13.05.2019</w:t>
      </w:r>
      <w:r w:rsidR="00A31D32" w:rsidRPr="00A31D32">
        <w:rPr>
          <w:rFonts w:ascii="Times New Roman" w:hAnsi="Times New Roman"/>
          <w:sz w:val="16"/>
          <w:szCs w:val="16"/>
        </w:rPr>
        <w:t xml:space="preserve"> № </w:t>
      </w:r>
      <w:r w:rsidR="00BD0158">
        <w:rPr>
          <w:rFonts w:ascii="Times New Roman" w:hAnsi="Times New Roman"/>
          <w:sz w:val="16"/>
          <w:szCs w:val="16"/>
        </w:rPr>
        <w:t>56</w:t>
      </w:r>
      <w:r w:rsidR="00A31D32" w:rsidRPr="00A31D32">
        <w:rPr>
          <w:rFonts w:ascii="Times New Roman" w:hAnsi="Times New Roman"/>
          <w:sz w:val="16"/>
          <w:szCs w:val="16"/>
        </w:rPr>
        <w:t xml:space="preserve"> (далее – Административный регламент), следующие изменения:</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8.1. пункт 2.8 Административного регламента изложить в следующей редакции:</w:t>
      </w:r>
    </w:p>
    <w:p w:rsidR="00A31D32" w:rsidRPr="00A31D32" w:rsidRDefault="00A31D32" w:rsidP="00A31D32">
      <w:pPr>
        <w:autoSpaceDE w:val="0"/>
        <w:spacing w:after="0" w:line="240" w:lineRule="auto"/>
        <w:ind w:firstLine="709"/>
        <w:jc w:val="both"/>
        <w:rPr>
          <w:rFonts w:ascii="Times New Roman" w:hAnsi="Times New Roman"/>
          <w:b/>
          <w:bCs/>
          <w:sz w:val="16"/>
          <w:szCs w:val="16"/>
          <w:lang w:eastAsia="zh-CN"/>
        </w:rPr>
      </w:pPr>
      <w:r w:rsidRPr="00A31D32">
        <w:rPr>
          <w:rFonts w:ascii="Times New Roman" w:hAnsi="Times New Roman"/>
          <w:b/>
          <w:bCs/>
          <w:sz w:val="16"/>
          <w:szCs w:val="16"/>
          <w:lang w:eastAsia="zh-CN"/>
        </w:rPr>
        <w:t xml:space="preserve">«2.8. Указание на запрет требовать от заявителя </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2.8.1. Запрещено требовать от заявителя:</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31D32">
        <w:rPr>
          <w:rFonts w:ascii="Times New Roman" w:hAnsi="Times New Roman"/>
          <w:bCs/>
          <w:iCs/>
          <w:sz w:val="16"/>
          <w:szCs w:val="16"/>
        </w:rPr>
        <w:t>муниципаль</w:t>
      </w:r>
      <w:r w:rsidRPr="00A31D32">
        <w:rPr>
          <w:rFonts w:ascii="Times New Roman" w:hAnsi="Times New Roman"/>
          <w:sz w:val="16"/>
          <w:szCs w:val="16"/>
        </w:rPr>
        <w:t>ной услуги;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pacing w:val="1"/>
          <w:sz w:val="16"/>
          <w:szCs w:val="1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xml:space="preserve"> «Об организации предоставления государственных и муниципальных услуг» путём </w:t>
      </w:r>
      <w:r w:rsidRPr="00A31D32">
        <w:rPr>
          <w:rFonts w:ascii="Times New Roman" w:hAnsi="Times New Roman"/>
          <w:color w:val="000000"/>
          <w:sz w:val="16"/>
          <w:szCs w:val="16"/>
          <w:shd w:val="clear" w:color="auto" w:fill="FFFFFF"/>
        </w:rPr>
        <w:t>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r w:rsidRPr="00A31D32">
        <w:rPr>
          <w:rFonts w:ascii="Times New Roman" w:hAnsi="Times New Roman"/>
          <w:spacing w:val="1"/>
          <w:sz w:val="16"/>
          <w:szCs w:val="1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A31D32">
          <w:rPr>
            <w:rFonts w:ascii="Times New Roman" w:hAnsi="Times New Roman"/>
            <w:sz w:val="16"/>
            <w:szCs w:val="16"/>
          </w:rPr>
          <w:t>пунктом 4 части 1 статьи 7</w:t>
        </w:r>
      </w:hyperlink>
      <w:r w:rsidRPr="00A31D32">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A31D32" w:rsidRPr="00A31D32" w:rsidRDefault="00A31D32" w:rsidP="00A31D32">
      <w:pPr>
        <w:autoSpaceDE w:val="0"/>
        <w:autoSpaceDN w:val="0"/>
        <w:adjustRightInd w:val="0"/>
        <w:spacing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1D32" w:rsidRPr="00A31D32" w:rsidRDefault="00A31D32" w:rsidP="00A31D32">
      <w:pPr>
        <w:spacing w:after="0" w:line="240" w:lineRule="auto"/>
        <w:ind w:firstLine="709"/>
        <w:jc w:val="both"/>
        <w:rPr>
          <w:rFonts w:ascii="Times New Roman" w:hAnsi="Times New Roman"/>
          <w:b/>
          <w:sz w:val="16"/>
          <w:szCs w:val="16"/>
        </w:rPr>
      </w:pPr>
      <w:r w:rsidRPr="00A31D32">
        <w:rPr>
          <w:rFonts w:ascii="Times New Roman" w:hAnsi="Times New Roman"/>
          <w:sz w:val="16"/>
          <w:szCs w:val="16"/>
        </w:rPr>
        <w:t>8.2.</w:t>
      </w:r>
      <w:r w:rsidRPr="00A31D32">
        <w:rPr>
          <w:rFonts w:ascii="Times New Roman" w:hAnsi="Times New Roman"/>
          <w:b/>
          <w:sz w:val="16"/>
          <w:szCs w:val="16"/>
        </w:rPr>
        <w:t xml:space="preserve"> </w:t>
      </w:r>
      <w:r w:rsidRPr="00A31D32">
        <w:rPr>
          <w:rFonts w:ascii="Times New Roman" w:hAnsi="Times New Roman"/>
          <w:sz w:val="16"/>
          <w:szCs w:val="16"/>
        </w:rPr>
        <w:t>пункт 2.17 Административного регламента изложить в следующей редакции:</w:t>
      </w:r>
    </w:p>
    <w:p w:rsidR="00A31D32" w:rsidRPr="00A31D32" w:rsidRDefault="00A31D32" w:rsidP="00A31D32">
      <w:pPr>
        <w:spacing w:after="0" w:line="240" w:lineRule="auto"/>
        <w:ind w:firstLine="709"/>
        <w:jc w:val="both"/>
        <w:rPr>
          <w:rFonts w:ascii="Times New Roman" w:hAnsi="Times New Roman"/>
          <w:sz w:val="16"/>
          <w:szCs w:val="16"/>
        </w:rPr>
      </w:pPr>
      <w:r w:rsidRPr="00A31D32">
        <w:rPr>
          <w:rFonts w:ascii="Times New Roman" w:hAnsi="Times New Roman"/>
          <w:b/>
          <w:sz w:val="16"/>
          <w:szCs w:val="16"/>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31D32" w:rsidRPr="00A31D32" w:rsidRDefault="00A31D32" w:rsidP="00A31D32">
      <w:pPr>
        <w:spacing w:after="0" w:line="240" w:lineRule="auto"/>
        <w:ind w:firstLine="567"/>
        <w:jc w:val="both"/>
        <w:rPr>
          <w:rFonts w:ascii="Times New Roman" w:hAnsi="Times New Roman"/>
          <w:sz w:val="16"/>
          <w:szCs w:val="16"/>
        </w:rPr>
      </w:pPr>
      <w:r w:rsidRPr="00A31D32">
        <w:rPr>
          <w:rFonts w:ascii="Times New Roman" w:hAnsi="Times New Roman"/>
          <w:sz w:val="16"/>
          <w:szCs w:val="16"/>
        </w:rPr>
        <w:t>2.17.1.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A31D32" w:rsidRPr="00A31D32" w:rsidRDefault="00A31D32" w:rsidP="00A31D32">
      <w:pPr>
        <w:spacing w:after="0" w:line="240" w:lineRule="auto"/>
        <w:ind w:firstLine="567"/>
        <w:contextualSpacing/>
        <w:jc w:val="both"/>
        <w:rPr>
          <w:rFonts w:ascii="Times New Roman" w:hAnsi="Times New Roman"/>
          <w:sz w:val="16"/>
          <w:szCs w:val="16"/>
        </w:rPr>
      </w:pPr>
      <w:r w:rsidRPr="00A31D32">
        <w:rPr>
          <w:rFonts w:ascii="Times New Roman" w:hAnsi="Times New Roman"/>
          <w:sz w:val="16"/>
          <w:szCs w:val="16"/>
        </w:rPr>
        <w:t xml:space="preserve">2.17.2. Прием документов, </w:t>
      </w:r>
      <w:r w:rsidRPr="00A31D32">
        <w:rPr>
          <w:rFonts w:ascii="Times New Roman" w:hAnsi="Times New Roman"/>
          <w:spacing w:val="1"/>
          <w:sz w:val="16"/>
          <w:szCs w:val="16"/>
          <w:shd w:val="clear" w:color="auto" w:fill="FFFFFF"/>
        </w:rPr>
        <w:t>в том числе</w:t>
      </w:r>
      <w:r w:rsidRPr="00A31D32">
        <w:rPr>
          <w:rFonts w:ascii="Times New Roman" w:hAnsi="Times New Roman"/>
          <w:sz w:val="16"/>
          <w:szCs w:val="16"/>
        </w:rPr>
        <w:t xml:space="preserve"> </w:t>
      </w:r>
      <w:r w:rsidRPr="00A31D32">
        <w:rPr>
          <w:rFonts w:ascii="Times New Roman" w:hAnsi="Times New Roman"/>
          <w:spacing w:val="1"/>
          <w:sz w:val="16"/>
          <w:szCs w:val="16"/>
          <w:shd w:val="clear" w:color="auto" w:fill="FFFFFF"/>
        </w:rPr>
        <w:t xml:space="preserve">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«Об организации предоставления государственных и муниципальных услуг»</w:t>
      </w:r>
      <w:r w:rsidRPr="00A31D32">
        <w:rPr>
          <w:rFonts w:ascii="Times New Roman" w:hAnsi="Times New Roman"/>
          <w:sz w:val="16"/>
          <w:szCs w:val="16"/>
        </w:rPr>
        <w:t>,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2</w:t>
      </w:r>
      <w:r w:rsidRPr="00A31D32">
        <w:rPr>
          <w:rFonts w:ascii="Times New Roman" w:hAnsi="Times New Roman" w:cs="Times New Roman"/>
          <w:iCs/>
          <w:sz w:val="16"/>
          <w:szCs w:val="16"/>
        </w:rPr>
        <w:t xml:space="preserve">.17.3. </w:t>
      </w:r>
      <w:r w:rsidRPr="00A31D32">
        <w:rPr>
          <w:rFonts w:ascii="Times New Roman" w:hAnsi="Times New Roman" w:cs="Times New Roman"/>
          <w:sz w:val="16"/>
          <w:szCs w:val="16"/>
        </w:rPr>
        <w:t xml:space="preserve">При направлении заявления о предоставлении муниципальной услуги в электронной форме </w:t>
      </w:r>
      <w:r w:rsidRPr="00A31D32">
        <w:rPr>
          <w:rFonts w:ascii="Times New Roman" w:hAnsi="Times New Roman" w:cs="Times New Roman"/>
          <w:spacing w:val="1"/>
          <w:sz w:val="16"/>
          <w:szCs w:val="16"/>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cs="Times New Roman"/>
          <w:bCs/>
          <w:sz w:val="16"/>
          <w:szCs w:val="16"/>
          <w:shd w:val="clear" w:color="auto" w:fill="FFFFFF"/>
        </w:rPr>
        <w:t>Федерального</w:t>
      </w:r>
      <w:r w:rsidRPr="00A31D32">
        <w:rPr>
          <w:rFonts w:ascii="Times New Roman" w:hAnsi="Times New Roman" w:cs="Times New Roman"/>
          <w:sz w:val="16"/>
          <w:szCs w:val="16"/>
          <w:shd w:val="clear" w:color="auto" w:fill="FFFFFF"/>
        </w:rPr>
        <w:t> </w:t>
      </w:r>
      <w:r w:rsidRPr="00A31D32">
        <w:rPr>
          <w:rFonts w:ascii="Times New Roman" w:hAnsi="Times New Roman" w:cs="Times New Roman"/>
          <w:bCs/>
          <w:sz w:val="16"/>
          <w:szCs w:val="16"/>
          <w:shd w:val="clear" w:color="auto" w:fill="FFFFFF"/>
        </w:rPr>
        <w:t>закона</w:t>
      </w:r>
      <w:r w:rsidRPr="00A31D32">
        <w:rPr>
          <w:rFonts w:ascii="Times New Roman" w:hAnsi="Times New Roman" w:cs="Times New Roman"/>
          <w:sz w:val="16"/>
          <w:szCs w:val="16"/>
          <w:shd w:val="clear" w:color="auto" w:fill="FFFFFF"/>
        </w:rPr>
        <w:t> от 27 июля 2010 г. № </w:t>
      </w:r>
      <w:r w:rsidRPr="00A31D32">
        <w:rPr>
          <w:rFonts w:ascii="Times New Roman" w:hAnsi="Times New Roman" w:cs="Times New Roman"/>
          <w:bCs/>
          <w:sz w:val="16"/>
          <w:szCs w:val="16"/>
          <w:shd w:val="clear" w:color="auto" w:fill="FFFFFF"/>
        </w:rPr>
        <w:t>210</w:t>
      </w:r>
      <w:r w:rsidRPr="00A31D32">
        <w:rPr>
          <w:rFonts w:ascii="Times New Roman" w:hAnsi="Times New Roman" w:cs="Times New Roman"/>
          <w:sz w:val="16"/>
          <w:szCs w:val="16"/>
          <w:shd w:val="clear" w:color="auto" w:fill="FFFFFF"/>
        </w:rPr>
        <w:t>-</w:t>
      </w:r>
      <w:r w:rsidRPr="00A31D32">
        <w:rPr>
          <w:rFonts w:ascii="Times New Roman" w:hAnsi="Times New Roman" w:cs="Times New Roman"/>
          <w:bCs/>
          <w:sz w:val="16"/>
          <w:szCs w:val="16"/>
          <w:shd w:val="clear" w:color="auto" w:fill="FFFFFF"/>
        </w:rPr>
        <w:t>ФЗ</w:t>
      </w:r>
      <w:r w:rsidRPr="00A31D32">
        <w:rPr>
          <w:rFonts w:ascii="Times New Roman" w:hAnsi="Times New Roman" w:cs="Times New Roman"/>
          <w:sz w:val="16"/>
          <w:szCs w:val="16"/>
          <w:shd w:val="clear" w:color="auto" w:fill="FFFFFF"/>
        </w:rPr>
        <w:t xml:space="preserve"> «Об организации предоставления государственных и муниципальных услуг» </w:t>
      </w:r>
      <w:r w:rsidRPr="00A31D32">
        <w:rPr>
          <w:rFonts w:ascii="Times New Roman" w:hAnsi="Times New Roman" w:cs="Times New Roman"/>
          <w:sz w:val="16"/>
          <w:szCs w:val="16"/>
        </w:rPr>
        <w:t xml:space="preserve">заявитель формирует </w:t>
      </w:r>
      <w:hyperlink r:id="rId33" w:history="1">
        <w:r w:rsidRPr="00A31D32">
          <w:rPr>
            <w:rFonts w:ascii="Times New Roman" w:hAnsi="Times New Roman" w:cs="Times New Roman"/>
            <w:sz w:val="16"/>
            <w:szCs w:val="16"/>
          </w:rPr>
          <w:t>заявление</w:t>
        </w:r>
      </w:hyperlink>
      <w:r w:rsidRPr="00A31D32">
        <w:rPr>
          <w:rFonts w:ascii="Times New Roman" w:hAnsi="Times New Roman" w:cs="Times New Roman"/>
          <w:sz w:val="16"/>
          <w:szCs w:val="1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4"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xml:space="preserve"> от 06.04.2011 № 63-ФЗ, Федерального </w:t>
      </w:r>
      <w:hyperlink r:id="rId35"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31D32" w:rsidRPr="00A31D32" w:rsidRDefault="00A31D32" w:rsidP="00A31D32">
      <w:pPr>
        <w:widowControl w:val="0"/>
        <w:autoSpaceDE w:val="0"/>
        <w:autoSpaceDN w:val="0"/>
        <w:adjustRightInd w:val="0"/>
        <w:spacing w:after="0" w:line="240" w:lineRule="auto"/>
        <w:ind w:firstLine="540"/>
        <w:jc w:val="both"/>
        <w:rPr>
          <w:rFonts w:ascii="Times New Roman" w:hAnsi="Times New Roman"/>
          <w:b/>
          <w:sz w:val="16"/>
          <w:szCs w:val="16"/>
        </w:rPr>
      </w:pPr>
      <w:r w:rsidRPr="00A31D32">
        <w:rPr>
          <w:rFonts w:ascii="Times New Roman" w:hAnsi="Times New Roman"/>
          <w:sz w:val="16"/>
          <w:szCs w:val="16"/>
        </w:rPr>
        <w:t xml:space="preserve">9. Внести в Административный регламент по предоставлению муниципальной услуги </w:t>
      </w:r>
      <w:r w:rsidRPr="00A31D32">
        <w:rPr>
          <w:rFonts w:ascii="Times New Roman" w:hAnsi="Times New Roman"/>
          <w:bCs/>
          <w:sz w:val="16"/>
          <w:szCs w:val="16"/>
        </w:rPr>
        <w:t>по предоставлению порубочного билета и (или) разрешения на пересадку деревьев и кустарников</w:t>
      </w:r>
      <w:r w:rsidRPr="00A31D32">
        <w:rPr>
          <w:rFonts w:ascii="Times New Roman" w:hAnsi="Times New Roman"/>
          <w:sz w:val="16"/>
          <w:szCs w:val="16"/>
        </w:rPr>
        <w:t>, утвержденный постановлением Администрации Трубичинского сельского поселения от 06.07.2016 № 114 (далее – Административный регламент), следующие изменения:</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9.1. пункт 2.8 Административного регламента изложить в следующей редакции:</w:t>
      </w:r>
    </w:p>
    <w:p w:rsidR="00A31D32" w:rsidRPr="00A31D32" w:rsidRDefault="00A31D32" w:rsidP="00A31D32">
      <w:pPr>
        <w:autoSpaceDE w:val="0"/>
        <w:spacing w:after="0" w:line="240" w:lineRule="auto"/>
        <w:ind w:firstLine="709"/>
        <w:jc w:val="both"/>
        <w:rPr>
          <w:rFonts w:ascii="Times New Roman" w:hAnsi="Times New Roman"/>
          <w:b/>
          <w:bCs/>
          <w:sz w:val="16"/>
          <w:szCs w:val="16"/>
          <w:lang w:eastAsia="zh-CN"/>
        </w:rPr>
      </w:pPr>
      <w:r w:rsidRPr="00A31D32">
        <w:rPr>
          <w:rFonts w:ascii="Times New Roman" w:hAnsi="Times New Roman"/>
          <w:b/>
          <w:bCs/>
          <w:sz w:val="16"/>
          <w:szCs w:val="16"/>
          <w:lang w:eastAsia="zh-CN"/>
        </w:rPr>
        <w:t xml:space="preserve">«2.8. Указание на запрет требовать от заявителя </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2.8.1. Запрещено требовать от заявителя:</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31D32">
        <w:rPr>
          <w:rFonts w:ascii="Times New Roman" w:hAnsi="Times New Roman"/>
          <w:bCs/>
          <w:iCs/>
          <w:sz w:val="16"/>
          <w:szCs w:val="16"/>
        </w:rPr>
        <w:t>муниципаль</w:t>
      </w:r>
      <w:r w:rsidRPr="00A31D32">
        <w:rPr>
          <w:rFonts w:ascii="Times New Roman" w:hAnsi="Times New Roman"/>
          <w:sz w:val="16"/>
          <w:szCs w:val="16"/>
        </w:rPr>
        <w:t>ной услуги;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pacing w:val="1"/>
          <w:sz w:val="16"/>
          <w:szCs w:val="1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xml:space="preserve"> «Об организации предоставления государственных и муниципальных услуг» путём </w:t>
      </w:r>
      <w:r w:rsidRPr="00A31D32">
        <w:rPr>
          <w:rFonts w:ascii="Times New Roman" w:hAnsi="Times New Roman"/>
          <w:color w:val="000000"/>
          <w:sz w:val="16"/>
          <w:szCs w:val="16"/>
          <w:shd w:val="clear" w:color="auto" w:fill="FFFFFF"/>
        </w:rPr>
        <w:t>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r w:rsidRPr="00A31D32">
        <w:rPr>
          <w:rFonts w:ascii="Times New Roman" w:hAnsi="Times New Roman"/>
          <w:spacing w:val="1"/>
          <w:sz w:val="16"/>
          <w:szCs w:val="1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A31D32">
          <w:rPr>
            <w:rFonts w:ascii="Times New Roman" w:hAnsi="Times New Roman"/>
            <w:sz w:val="16"/>
            <w:szCs w:val="16"/>
          </w:rPr>
          <w:t>пунктом 4 части 1 статьи 7</w:t>
        </w:r>
      </w:hyperlink>
      <w:r w:rsidRPr="00A31D32">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A31D32" w:rsidRPr="00A31D32" w:rsidRDefault="00A31D32" w:rsidP="00A31D32">
      <w:pPr>
        <w:autoSpaceDE w:val="0"/>
        <w:autoSpaceDN w:val="0"/>
        <w:adjustRightInd w:val="0"/>
        <w:spacing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1D32" w:rsidRPr="00A31D32" w:rsidRDefault="00A31D32" w:rsidP="00A31D32">
      <w:pPr>
        <w:spacing w:after="0" w:line="240" w:lineRule="auto"/>
        <w:ind w:firstLine="709"/>
        <w:jc w:val="both"/>
        <w:rPr>
          <w:rFonts w:ascii="Times New Roman" w:hAnsi="Times New Roman"/>
          <w:b/>
          <w:sz w:val="16"/>
          <w:szCs w:val="16"/>
        </w:rPr>
      </w:pPr>
      <w:r w:rsidRPr="00A31D32">
        <w:rPr>
          <w:rFonts w:ascii="Times New Roman" w:hAnsi="Times New Roman"/>
          <w:sz w:val="16"/>
          <w:szCs w:val="16"/>
        </w:rPr>
        <w:t>9.2.</w:t>
      </w:r>
      <w:r w:rsidRPr="00A31D32">
        <w:rPr>
          <w:rFonts w:ascii="Times New Roman" w:hAnsi="Times New Roman"/>
          <w:b/>
          <w:sz w:val="16"/>
          <w:szCs w:val="16"/>
        </w:rPr>
        <w:t xml:space="preserve"> </w:t>
      </w:r>
      <w:r w:rsidRPr="00A31D32">
        <w:rPr>
          <w:rFonts w:ascii="Times New Roman" w:hAnsi="Times New Roman"/>
          <w:sz w:val="16"/>
          <w:szCs w:val="16"/>
        </w:rPr>
        <w:t>пункт 2.17 Административного регламента изложить в следующей редакции:</w:t>
      </w:r>
    </w:p>
    <w:p w:rsidR="00A31D32" w:rsidRPr="00A31D32" w:rsidRDefault="00A31D32" w:rsidP="00A31D32">
      <w:pPr>
        <w:spacing w:after="0" w:line="240" w:lineRule="auto"/>
        <w:ind w:firstLine="709"/>
        <w:jc w:val="both"/>
        <w:rPr>
          <w:rFonts w:ascii="Times New Roman" w:hAnsi="Times New Roman"/>
          <w:sz w:val="16"/>
          <w:szCs w:val="16"/>
        </w:rPr>
      </w:pPr>
      <w:r w:rsidRPr="00A31D32">
        <w:rPr>
          <w:rFonts w:ascii="Times New Roman" w:hAnsi="Times New Roman"/>
          <w:b/>
          <w:sz w:val="16"/>
          <w:szCs w:val="16"/>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31D32" w:rsidRPr="00A31D32" w:rsidRDefault="00A31D32" w:rsidP="00A31D32">
      <w:pPr>
        <w:spacing w:after="0" w:line="240" w:lineRule="auto"/>
        <w:ind w:firstLine="567"/>
        <w:jc w:val="both"/>
        <w:rPr>
          <w:rFonts w:ascii="Times New Roman" w:hAnsi="Times New Roman"/>
          <w:sz w:val="16"/>
          <w:szCs w:val="16"/>
        </w:rPr>
      </w:pPr>
      <w:r w:rsidRPr="00A31D32">
        <w:rPr>
          <w:rFonts w:ascii="Times New Roman" w:hAnsi="Times New Roman"/>
          <w:sz w:val="16"/>
          <w:szCs w:val="16"/>
        </w:rPr>
        <w:t>2.17.1.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A31D32" w:rsidRPr="00A31D32" w:rsidRDefault="00A31D32" w:rsidP="00A31D32">
      <w:pPr>
        <w:spacing w:after="0" w:line="240" w:lineRule="auto"/>
        <w:ind w:firstLine="567"/>
        <w:contextualSpacing/>
        <w:jc w:val="both"/>
        <w:rPr>
          <w:rFonts w:ascii="Times New Roman" w:hAnsi="Times New Roman"/>
          <w:sz w:val="16"/>
          <w:szCs w:val="16"/>
        </w:rPr>
      </w:pPr>
      <w:r w:rsidRPr="00A31D32">
        <w:rPr>
          <w:rFonts w:ascii="Times New Roman" w:hAnsi="Times New Roman"/>
          <w:sz w:val="16"/>
          <w:szCs w:val="16"/>
        </w:rPr>
        <w:t xml:space="preserve">2.17.2. Прием документов, </w:t>
      </w:r>
      <w:r w:rsidRPr="00A31D32">
        <w:rPr>
          <w:rFonts w:ascii="Times New Roman" w:hAnsi="Times New Roman"/>
          <w:spacing w:val="1"/>
          <w:sz w:val="16"/>
          <w:szCs w:val="16"/>
          <w:shd w:val="clear" w:color="auto" w:fill="FFFFFF"/>
        </w:rPr>
        <w:t>в том числе</w:t>
      </w:r>
      <w:r w:rsidRPr="00A31D32">
        <w:rPr>
          <w:rFonts w:ascii="Times New Roman" w:hAnsi="Times New Roman"/>
          <w:sz w:val="16"/>
          <w:szCs w:val="16"/>
        </w:rPr>
        <w:t xml:space="preserve"> </w:t>
      </w:r>
      <w:r w:rsidRPr="00A31D32">
        <w:rPr>
          <w:rFonts w:ascii="Times New Roman" w:hAnsi="Times New Roman"/>
          <w:spacing w:val="1"/>
          <w:sz w:val="16"/>
          <w:szCs w:val="16"/>
          <w:shd w:val="clear" w:color="auto" w:fill="FFFFFF"/>
        </w:rPr>
        <w:t xml:space="preserve">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«Об организации предоставления государственных и муниципальных услуг»</w:t>
      </w:r>
      <w:r w:rsidRPr="00A31D32">
        <w:rPr>
          <w:rFonts w:ascii="Times New Roman" w:hAnsi="Times New Roman"/>
          <w:sz w:val="16"/>
          <w:szCs w:val="16"/>
        </w:rPr>
        <w:t>,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2</w:t>
      </w:r>
      <w:r w:rsidRPr="00A31D32">
        <w:rPr>
          <w:rFonts w:ascii="Times New Roman" w:hAnsi="Times New Roman" w:cs="Times New Roman"/>
          <w:iCs/>
          <w:sz w:val="16"/>
          <w:szCs w:val="16"/>
        </w:rPr>
        <w:t xml:space="preserve">.17.3. </w:t>
      </w:r>
      <w:r w:rsidRPr="00A31D32">
        <w:rPr>
          <w:rFonts w:ascii="Times New Roman" w:hAnsi="Times New Roman" w:cs="Times New Roman"/>
          <w:sz w:val="16"/>
          <w:szCs w:val="16"/>
        </w:rPr>
        <w:t xml:space="preserve">При направлении заявления о предоставлении муниципальной услуги в электронной форме </w:t>
      </w:r>
      <w:r w:rsidRPr="00A31D32">
        <w:rPr>
          <w:rFonts w:ascii="Times New Roman" w:hAnsi="Times New Roman" w:cs="Times New Roman"/>
          <w:spacing w:val="1"/>
          <w:sz w:val="16"/>
          <w:szCs w:val="16"/>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cs="Times New Roman"/>
          <w:bCs/>
          <w:sz w:val="16"/>
          <w:szCs w:val="16"/>
          <w:shd w:val="clear" w:color="auto" w:fill="FFFFFF"/>
        </w:rPr>
        <w:t>Федерального</w:t>
      </w:r>
      <w:r w:rsidRPr="00A31D32">
        <w:rPr>
          <w:rFonts w:ascii="Times New Roman" w:hAnsi="Times New Roman" w:cs="Times New Roman"/>
          <w:sz w:val="16"/>
          <w:szCs w:val="16"/>
          <w:shd w:val="clear" w:color="auto" w:fill="FFFFFF"/>
        </w:rPr>
        <w:t> </w:t>
      </w:r>
      <w:r w:rsidRPr="00A31D32">
        <w:rPr>
          <w:rFonts w:ascii="Times New Roman" w:hAnsi="Times New Roman" w:cs="Times New Roman"/>
          <w:bCs/>
          <w:sz w:val="16"/>
          <w:szCs w:val="16"/>
          <w:shd w:val="clear" w:color="auto" w:fill="FFFFFF"/>
        </w:rPr>
        <w:t>закона</w:t>
      </w:r>
      <w:r w:rsidRPr="00A31D32">
        <w:rPr>
          <w:rFonts w:ascii="Times New Roman" w:hAnsi="Times New Roman" w:cs="Times New Roman"/>
          <w:sz w:val="16"/>
          <w:szCs w:val="16"/>
          <w:shd w:val="clear" w:color="auto" w:fill="FFFFFF"/>
        </w:rPr>
        <w:t> от 27 июля 2010 г. № </w:t>
      </w:r>
      <w:r w:rsidRPr="00A31D32">
        <w:rPr>
          <w:rFonts w:ascii="Times New Roman" w:hAnsi="Times New Roman" w:cs="Times New Roman"/>
          <w:bCs/>
          <w:sz w:val="16"/>
          <w:szCs w:val="16"/>
          <w:shd w:val="clear" w:color="auto" w:fill="FFFFFF"/>
        </w:rPr>
        <w:t>210</w:t>
      </w:r>
      <w:r w:rsidRPr="00A31D32">
        <w:rPr>
          <w:rFonts w:ascii="Times New Roman" w:hAnsi="Times New Roman" w:cs="Times New Roman"/>
          <w:sz w:val="16"/>
          <w:szCs w:val="16"/>
          <w:shd w:val="clear" w:color="auto" w:fill="FFFFFF"/>
        </w:rPr>
        <w:t>-</w:t>
      </w:r>
      <w:r w:rsidRPr="00A31D32">
        <w:rPr>
          <w:rFonts w:ascii="Times New Roman" w:hAnsi="Times New Roman" w:cs="Times New Roman"/>
          <w:bCs/>
          <w:sz w:val="16"/>
          <w:szCs w:val="16"/>
          <w:shd w:val="clear" w:color="auto" w:fill="FFFFFF"/>
        </w:rPr>
        <w:t>ФЗ</w:t>
      </w:r>
      <w:r w:rsidRPr="00A31D32">
        <w:rPr>
          <w:rFonts w:ascii="Times New Roman" w:hAnsi="Times New Roman" w:cs="Times New Roman"/>
          <w:sz w:val="16"/>
          <w:szCs w:val="16"/>
          <w:shd w:val="clear" w:color="auto" w:fill="FFFFFF"/>
        </w:rPr>
        <w:t xml:space="preserve"> «Об организации предоставления государственных и муниципальных услуг» </w:t>
      </w:r>
      <w:r w:rsidRPr="00A31D32">
        <w:rPr>
          <w:rFonts w:ascii="Times New Roman" w:hAnsi="Times New Roman" w:cs="Times New Roman"/>
          <w:sz w:val="16"/>
          <w:szCs w:val="16"/>
        </w:rPr>
        <w:t xml:space="preserve">заявитель формирует </w:t>
      </w:r>
      <w:hyperlink r:id="rId37" w:history="1">
        <w:r w:rsidRPr="00A31D32">
          <w:rPr>
            <w:rFonts w:ascii="Times New Roman" w:hAnsi="Times New Roman" w:cs="Times New Roman"/>
            <w:sz w:val="16"/>
            <w:szCs w:val="16"/>
          </w:rPr>
          <w:t>заявление</w:t>
        </w:r>
      </w:hyperlink>
      <w:r w:rsidRPr="00A31D32">
        <w:rPr>
          <w:rFonts w:ascii="Times New Roman" w:hAnsi="Times New Roman" w:cs="Times New Roman"/>
          <w:sz w:val="16"/>
          <w:szCs w:val="16"/>
        </w:rPr>
        <w:t xml:space="preserve"> на предоставление муниципальной услуги в форме </w:t>
      </w:r>
      <w:r w:rsidRPr="00A31D32">
        <w:rPr>
          <w:rFonts w:ascii="Times New Roman" w:hAnsi="Times New Roman" w:cs="Times New Roman"/>
          <w:sz w:val="16"/>
          <w:szCs w:val="16"/>
        </w:rPr>
        <w:lastRenderedPageBreak/>
        <w:t xml:space="preserve">электронного документа и подписывает его электронной подписью в соответствии с требованиями Федерального </w:t>
      </w:r>
      <w:hyperlink r:id="rId38"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xml:space="preserve"> от 06.04.2011 № 63-ФЗ, Федерального </w:t>
      </w:r>
      <w:hyperlink r:id="rId39"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31D32" w:rsidRPr="00A31D32" w:rsidRDefault="00A31D32" w:rsidP="00A31D32">
      <w:pPr>
        <w:widowControl w:val="0"/>
        <w:autoSpaceDE w:val="0"/>
        <w:autoSpaceDN w:val="0"/>
        <w:adjustRightInd w:val="0"/>
        <w:spacing w:after="0" w:line="240" w:lineRule="auto"/>
        <w:ind w:firstLine="540"/>
        <w:jc w:val="both"/>
        <w:rPr>
          <w:rFonts w:ascii="Times New Roman" w:hAnsi="Times New Roman"/>
          <w:b/>
          <w:sz w:val="16"/>
          <w:szCs w:val="16"/>
        </w:rPr>
      </w:pPr>
      <w:r w:rsidRPr="00A31D32">
        <w:rPr>
          <w:rFonts w:ascii="Times New Roman" w:hAnsi="Times New Roman"/>
          <w:sz w:val="16"/>
          <w:szCs w:val="16"/>
        </w:rPr>
        <w:t xml:space="preserve">10. Внести в Административный регламент по предоставлению муниципальной услуги по </w:t>
      </w:r>
      <w:r w:rsidRPr="00A31D32">
        <w:rPr>
          <w:rFonts w:ascii="Times New Roman" w:hAnsi="Times New Roman"/>
          <w:b/>
          <w:bCs/>
          <w:sz w:val="16"/>
          <w:szCs w:val="16"/>
        </w:rPr>
        <w:t>предоставлению муниципальной услуги по выдаче разрешения на перемещение отходов строительства, сноса зданий и сооружений, в том числе грунтов,</w:t>
      </w:r>
      <w:r w:rsidRPr="00A31D32">
        <w:rPr>
          <w:rFonts w:ascii="Times New Roman" w:hAnsi="Times New Roman"/>
          <w:sz w:val="16"/>
          <w:szCs w:val="16"/>
        </w:rPr>
        <w:t xml:space="preserve"> утвержденный постановлением Администрации Трубичинского сельского поселения от 06.07.2016 № 116 (далее – Административный регламент), следующие изменения:</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10.1. пункт 2.8 Административного регламента изложить в следующей редакции:</w:t>
      </w:r>
    </w:p>
    <w:p w:rsidR="00A31D32" w:rsidRPr="00A31D32" w:rsidRDefault="00A31D32" w:rsidP="00A31D32">
      <w:pPr>
        <w:autoSpaceDE w:val="0"/>
        <w:spacing w:after="0" w:line="240" w:lineRule="auto"/>
        <w:ind w:firstLine="709"/>
        <w:jc w:val="both"/>
        <w:rPr>
          <w:rFonts w:ascii="Times New Roman" w:hAnsi="Times New Roman"/>
          <w:b/>
          <w:bCs/>
          <w:sz w:val="16"/>
          <w:szCs w:val="16"/>
          <w:lang w:eastAsia="zh-CN"/>
        </w:rPr>
      </w:pPr>
      <w:r w:rsidRPr="00A31D32">
        <w:rPr>
          <w:rFonts w:ascii="Times New Roman" w:hAnsi="Times New Roman"/>
          <w:b/>
          <w:bCs/>
          <w:sz w:val="16"/>
          <w:szCs w:val="16"/>
          <w:lang w:eastAsia="zh-CN"/>
        </w:rPr>
        <w:t xml:space="preserve">«2.8. Указание на запрет требовать от заявителя </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2.8.1. Запрещено требовать от заявителя:</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31D32">
        <w:rPr>
          <w:rFonts w:ascii="Times New Roman" w:hAnsi="Times New Roman"/>
          <w:bCs/>
          <w:iCs/>
          <w:sz w:val="16"/>
          <w:szCs w:val="16"/>
        </w:rPr>
        <w:t>муниципаль</w:t>
      </w:r>
      <w:r w:rsidRPr="00A31D32">
        <w:rPr>
          <w:rFonts w:ascii="Times New Roman" w:hAnsi="Times New Roman"/>
          <w:sz w:val="16"/>
          <w:szCs w:val="16"/>
        </w:rPr>
        <w:t>ной услуги;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pacing w:val="1"/>
          <w:sz w:val="16"/>
          <w:szCs w:val="1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xml:space="preserve"> «Об организации предоставления государственных и муниципальных услуг» путём </w:t>
      </w:r>
      <w:r w:rsidRPr="00A31D32">
        <w:rPr>
          <w:rFonts w:ascii="Times New Roman" w:hAnsi="Times New Roman"/>
          <w:color w:val="000000"/>
          <w:sz w:val="16"/>
          <w:szCs w:val="16"/>
          <w:shd w:val="clear" w:color="auto" w:fill="FFFFFF"/>
        </w:rPr>
        <w:t>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r w:rsidRPr="00A31D32">
        <w:rPr>
          <w:rFonts w:ascii="Times New Roman" w:hAnsi="Times New Roman"/>
          <w:spacing w:val="1"/>
          <w:sz w:val="16"/>
          <w:szCs w:val="1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A31D32">
          <w:rPr>
            <w:rFonts w:ascii="Times New Roman" w:hAnsi="Times New Roman"/>
            <w:sz w:val="16"/>
            <w:szCs w:val="16"/>
          </w:rPr>
          <w:t>пунктом 4 части 1 статьи 7</w:t>
        </w:r>
      </w:hyperlink>
      <w:r w:rsidRPr="00A31D32">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A31D32" w:rsidRPr="00A31D32" w:rsidRDefault="00A31D32" w:rsidP="00A31D32">
      <w:pPr>
        <w:autoSpaceDE w:val="0"/>
        <w:autoSpaceDN w:val="0"/>
        <w:adjustRightInd w:val="0"/>
        <w:spacing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1D32" w:rsidRPr="00A31D32" w:rsidRDefault="00A31D32" w:rsidP="00A31D32">
      <w:pPr>
        <w:spacing w:after="0" w:line="240" w:lineRule="auto"/>
        <w:ind w:firstLine="709"/>
        <w:jc w:val="both"/>
        <w:rPr>
          <w:rFonts w:ascii="Times New Roman" w:hAnsi="Times New Roman"/>
          <w:b/>
          <w:sz w:val="16"/>
          <w:szCs w:val="16"/>
        </w:rPr>
      </w:pPr>
      <w:r w:rsidRPr="00A31D32">
        <w:rPr>
          <w:rFonts w:ascii="Times New Roman" w:hAnsi="Times New Roman"/>
          <w:sz w:val="16"/>
          <w:szCs w:val="16"/>
        </w:rPr>
        <w:t>10.2.</w:t>
      </w:r>
      <w:r w:rsidRPr="00A31D32">
        <w:rPr>
          <w:rFonts w:ascii="Times New Roman" w:hAnsi="Times New Roman"/>
          <w:b/>
          <w:sz w:val="16"/>
          <w:szCs w:val="16"/>
        </w:rPr>
        <w:t xml:space="preserve"> </w:t>
      </w:r>
      <w:r w:rsidRPr="00A31D32">
        <w:rPr>
          <w:rFonts w:ascii="Times New Roman" w:hAnsi="Times New Roman"/>
          <w:sz w:val="16"/>
          <w:szCs w:val="16"/>
        </w:rPr>
        <w:t>пункт 2.17 Административного регламента изложить в следующей редакции:</w:t>
      </w:r>
    </w:p>
    <w:p w:rsidR="00A31D32" w:rsidRPr="00A31D32" w:rsidRDefault="00A31D32" w:rsidP="00A31D32">
      <w:pPr>
        <w:spacing w:after="0" w:line="240" w:lineRule="auto"/>
        <w:ind w:firstLine="709"/>
        <w:jc w:val="both"/>
        <w:rPr>
          <w:rFonts w:ascii="Times New Roman" w:hAnsi="Times New Roman"/>
          <w:sz w:val="16"/>
          <w:szCs w:val="16"/>
        </w:rPr>
      </w:pPr>
      <w:r w:rsidRPr="00A31D32">
        <w:rPr>
          <w:rFonts w:ascii="Times New Roman" w:hAnsi="Times New Roman"/>
          <w:b/>
          <w:sz w:val="16"/>
          <w:szCs w:val="16"/>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31D32" w:rsidRPr="00A31D32" w:rsidRDefault="00A31D32" w:rsidP="00A31D32">
      <w:pPr>
        <w:spacing w:after="0" w:line="240" w:lineRule="auto"/>
        <w:ind w:firstLine="567"/>
        <w:jc w:val="both"/>
        <w:rPr>
          <w:rFonts w:ascii="Times New Roman" w:hAnsi="Times New Roman"/>
          <w:sz w:val="16"/>
          <w:szCs w:val="16"/>
        </w:rPr>
      </w:pPr>
      <w:r w:rsidRPr="00A31D32">
        <w:rPr>
          <w:rFonts w:ascii="Times New Roman" w:hAnsi="Times New Roman"/>
          <w:sz w:val="16"/>
          <w:szCs w:val="16"/>
        </w:rPr>
        <w:t>2.17.1.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A31D32" w:rsidRPr="00A31D32" w:rsidRDefault="00A31D32" w:rsidP="00A31D32">
      <w:pPr>
        <w:spacing w:after="0" w:line="240" w:lineRule="auto"/>
        <w:ind w:firstLine="567"/>
        <w:contextualSpacing/>
        <w:jc w:val="both"/>
        <w:rPr>
          <w:rFonts w:ascii="Times New Roman" w:hAnsi="Times New Roman"/>
          <w:sz w:val="16"/>
          <w:szCs w:val="16"/>
        </w:rPr>
      </w:pPr>
      <w:r w:rsidRPr="00A31D32">
        <w:rPr>
          <w:rFonts w:ascii="Times New Roman" w:hAnsi="Times New Roman"/>
          <w:sz w:val="16"/>
          <w:szCs w:val="16"/>
        </w:rPr>
        <w:t xml:space="preserve">2.17.2. Прием документов, </w:t>
      </w:r>
      <w:r w:rsidRPr="00A31D32">
        <w:rPr>
          <w:rFonts w:ascii="Times New Roman" w:hAnsi="Times New Roman"/>
          <w:spacing w:val="1"/>
          <w:sz w:val="16"/>
          <w:szCs w:val="16"/>
          <w:shd w:val="clear" w:color="auto" w:fill="FFFFFF"/>
        </w:rPr>
        <w:t>в том числе</w:t>
      </w:r>
      <w:r w:rsidRPr="00A31D32">
        <w:rPr>
          <w:rFonts w:ascii="Times New Roman" w:hAnsi="Times New Roman"/>
          <w:sz w:val="16"/>
          <w:szCs w:val="16"/>
        </w:rPr>
        <w:t xml:space="preserve"> </w:t>
      </w:r>
      <w:r w:rsidRPr="00A31D32">
        <w:rPr>
          <w:rFonts w:ascii="Times New Roman" w:hAnsi="Times New Roman"/>
          <w:spacing w:val="1"/>
          <w:sz w:val="16"/>
          <w:szCs w:val="16"/>
          <w:shd w:val="clear" w:color="auto" w:fill="FFFFFF"/>
        </w:rPr>
        <w:t xml:space="preserve">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«Об организации предоставления государственных и муниципальных услуг»</w:t>
      </w:r>
      <w:r w:rsidRPr="00A31D32">
        <w:rPr>
          <w:rFonts w:ascii="Times New Roman" w:hAnsi="Times New Roman"/>
          <w:sz w:val="16"/>
          <w:szCs w:val="16"/>
        </w:rPr>
        <w:t>,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2</w:t>
      </w:r>
      <w:r w:rsidRPr="00A31D32">
        <w:rPr>
          <w:rFonts w:ascii="Times New Roman" w:hAnsi="Times New Roman" w:cs="Times New Roman"/>
          <w:iCs/>
          <w:sz w:val="16"/>
          <w:szCs w:val="16"/>
        </w:rPr>
        <w:t xml:space="preserve">.17.3. </w:t>
      </w:r>
      <w:r w:rsidRPr="00A31D32">
        <w:rPr>
          <w:rFonts w:ascii="Times New Roman" w:hAnsi="Times New Roman" w:cs="Times New Roman"/>
          <w:sz w:val="16"/>
          <w:szCs w:val="16"/>
        </w:rPr>
        <w:t xml:space="preserve">При направлении заявления о предоставлении муниципальной услуги в электронной форме </w:t>
      </w:r>
      <w:r w:rsidRPr="00A31D32">
        <w:rPr>
          <w:rFonts w:ascii="Times New Roman" w:hAnsi="Times New Roman" w:cs="Times New Roman"/>
          <w:spacing w:val="1"/>
          <w:sz w:val="16"/>
          <w:szCs w:val="16"/>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cs="Times New Roman"/>
          <w:bCs/>
          <w:sz w:val="16"/>
          <w:szCs w:val="16"/>
          <w:shd w:val="clear" w:color="auto" w:fill="FFFFFF"/>
        </w:rPr>
        <w:t>Федерального</w:t>
      </w:r>
      <w:r w:rsidRPr="00A31D32">
        <w:rPr>
          <w:rFonts w:ascii="Times New Roman" w:hAnsi="Times New Roman" w:cs="Times New Roman"/>
          <w:sz w:val="16"/>
          <w:szCs w:val="16"/>
          <w:shd w:val="clear" w:color="auto" w:fill="FFFFFF"/>
        </w:rPr>
        <w:t> </w:t>
      </w:r>
      <w:r w:rsidRPr="00A31D32">
        <w:rPr>
          <w:rFonts w:ascii="Times New Roman" w:hAnsi="Times New Roman" w:cs="Times New Roman"/>
          <w:bCs/>
          <w:sz w:val="16"/>
          <w:szCs w:val="16"/>
          <w:shd w:val="clear" w:color="auto" w:fill="FFFFFF"/>
        </w:rPr>
        <w:t>закона</w:t>
      </w:r>
      <w:r w:rsidRPr="00A31D32">
        <w:rPr>
          <w:rFonts w:ascii="Times New Roman" w:hAnsi="Times New Roman" w:cs="Times New Roman"/>
          <w:sz w:val="16"/>
          <w:szCs w:val="16"/>
          <w:shd w:val="clear" w:color="auto" w:fill="FFFFFF"/>
        </w:rPr>
        <w:t> от 27 июля 2010 г. № </w:t>
      </w:r>
      <w:r w:rsidRPr="00A31D32">
        <w:rPr>
          <w:rFonts w:ascii="Times New Roman" w:hAnsi="Times New Roman" w:cs="Times New Roman"/>
          <w:bCs/>
          <w:sz w:val="16"/>
          <w:szCs w:val="16"/>
          <w:shd w:val="clear" w:color="auto" w:fill="FFFFFF"/>
        </w:rPr>
        <w:t>210</w:t>
      </w:r>
      <w:r w:rsidRPr="00A31D32">
        <w:rPr>
          <w:rFonts w:ascii="Times New Roman" w:hAnsi="Times New Roman" w:cs="Times New Roman"/>
          <w:sz w:val="16"/>
          <w:szCs w:val="16"/>
          <w:shd w:val="clear" w:color="auto" w:fill="FFFFFF"/>
        </w:rPr>
        <w:t>-</w:t>
      </w:r>
      <w:r w:rsidRPr="00A31D32">
        <w:rPr>
          <w:rFonts w:ascii="Times New Roman" w:hAnsi="Times New Roman" w:cs="Times New Roman"/>
          <w:bCs/>
          <w:sz w:val="16"/>
          <w:szCs w:val="16"/>
          <w:shd w:val="clear" w:color="auto" w:fill="FFFFFF"/>
        </w:rPr>
        <w:t>ФЗ</w:t>
      </w:r>
      <w:r w:rsidRPr="00A31D32">
        <w:rPr>
          <w:rFonts w:ascii="Times New Roman" w:hAnsi="Times New Roman" w:cs="Times New Roman"/>
          <w:sz w:val="16"/>
          <w:szCs w:val="16"/>
          <w:shd w:val="clear" w:color="auto" w:fill="FFFFFF"/>
        </w:rPr>
        <w:t xml:space="preserve"> «Об организации предоставления государственных и муниципальных услуг» </w:t>
      </w:r>
      <w:r w:rsidRPr="00A31D32">
        <w:rPr>
          <w:rFonts w:ascii="Times New Roman" w:hAnsi="Times New Roman" w:cs="Times New Roman"/>
          <w:sz w:val="16"/>
          <w:szCs w:val="16"/>
        </w:rPr>
        <w:t xml:space="preserve">заявитель формирует </w:t>
      </w:r>
      <w:hyperlink r:id="rId41" w:history="1">
        <w:r w:rsidRPr="00A31D32">
          <w:rPr>
            <w:rFonts w:ascii="Times New Roman" w:hAnsi="Times New Roman" w:cs="Times New Roman"/>
            <w:sz w:val="16"/>
            <w:szCs w:val="16"/>
          </w:rPr>
          <w:t>заявление</w:t>
        </w:r>
      </w:hyperlink>
      <w:r w:rsidRPr="00A31D32">
        <w:rPr>
          <w:rFonts w:ascii="Times New Roman" w:hAnsi="Times New Roman" w:cs="Times New Roman"/>
          <w:sz w:val="16"/>
          <w:szCs w:val="1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42"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xml:space="preserve"> от 06.04.2011 № 63-ФЗ, Федерального </w:t>
      </w:r>
      <w:hyperlink r:id="rId43"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31D32" w:rsidRPr="00A31D32" w:rsidRDefault="00A31D32" w:rsidP="00A31D32">
      <w:pPr>
        <w:widowControl w:val="0"/>
        <w:autoSpaceDE w:val="0"/>
        <w:autoSpaceDN w:val="0"/>
        <w:adjustRightInd w:val="0"/>
        <w:spacing w:after="0" w:line="240" w:lineRule="auto"/>
        <w:ind w:firstLine="540"/>
        <w:jc w:val="both"/>
        <w:rPr>
          <w:rFonts w:ascii="Times New Roman" w:hAnsi="Times New Roman"/>
          <w:b/>
          <w:sz w:val="16"/>
          <w:szCs w:val="16"/>
        </w:rPr>
      </w:pPr>
      <w:r w:rsidRPr="00A31D32">
        <w:rPr>
          <w:rFonts w:ascii="Times New Roman" w:hAnsi="Times New Roman"/>
          <w:sz w:val="16"/>
          <w:szCs w:val="16"/>
        </w:rPr>
        <w:t xml:space="preserve">11. Внести в Административный регламент по предоставлению муниципальной услуги по </w:t>
      </w:r>
      <w:r w:rsidRPr="00A31D32">
        <w:rPr>
          <w:rFonts w:ascii="Times New Roman" w:hAnsi="Times New Roman"/>
          <w:b/>
          <w:color w:val="00000A"/>
          <w:sz w:val="16"/>
          <w:szCs w:val="16"/>
        </w:rPr>
        <w:t>согласованию схемы движения транспорта и пешеходов на период проведения работ на проезжей части</w:t>
      </w:r>
      <w:r w:rsidRPr="00A31D32">
        <w:rPr>
          <w:rFonts w:ascii="Times New Roman" w:hAnsi="Times New Roman"/>
          <w:b/>
          <w:bCs/>
          <w:sz w:val="16"/>
          <w:szCs w:val="16"/>
        </w:rPr>
        <w:t>,</w:t>
      </w:r>
      <w:r w:rsidRPr="00A31D32">
        <w:rPr>
          <w:rFonts w:ascii="Times New Roman" w:hAnsi="Times New Roman"/>
          <w:sz w:val="16"/>
          <w:szCs w:val="16"/>
        </w:rPr>
        <w:t xml:space="preserve"> утвержденный постановлением Администрации Трубичинского сельского поселения от 06.07.2016 № 115 (далее – Административный регламент), следующие изменения:</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11.1. пункт 2.8 Административного регламента изложить в следующей редакции:</w:t>
      </w:r>
    </w:p>
    <w:p w:rsidR="00A31D32" w:rsidRPr="00A31D32" w:rsidRDefault="00A31D32" w:rsidP="00A31D32">
      <w:pPr>
        <w:autoSpaceDE w:val="0"/>
        <w:spacing w:after="0" w:line="240" w:lineRule="auto"/>
        <w:ind w:firstLine="709"/>
        <w:jc w:val="both"/>
        <w:rPr>
          <w:rFonts w:ascii="Times New Roman" w:hAnsi="Times New Roman"/>
          <w:b/>
          <w:bCs/>
          <w:sz w:val="16"/>
          <w:szCs w:val="16"/>
          <w:lang w:eastAsia="zh-CN"/>
        </w:rPr>
      </w:pPr>
      <w:r w:rsidRPr="00A31D32">
        <w:rPr>
          <w:rFonts w:ascii="Times New Roman" w:hAnsi="Times New Roman"/>
          <w:b/>
          <w:bCs/>
          <w:sz w:val="16"/>
          <w:szCs w:val="16"/>
          <w:lang w:eastAsia="zh-CN"/>
        </w:rPr>
        <w:t xml:space="preserve">«2.8. Указание на запрет требовать от заявителя </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2.8.1. Запрещено требовать от заявителя:</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31D32">
        <w:rPr>
          <w:rFonts w:ascii="Times New Roman" w:hAnsi="Times New Roman"/>
          <w:bCs/>
          <w:iCs/>
          <w:sz w:val="16"/>
          <w:szCs w:val="16"/>
        </w:rPr>
        <w:t>муниципаль</w:t>
      </w:r>
      <w:r w:rsidRPr="00A31D32">
        <w:rPr>
          <w:rFonts w:ascii="Times New Roman" w:hAnsi="Times New Roman"/>
          <w:sz w:val="16"/>
          <w:szCs w:val="16"/>
        </w:rPr>
        <w:t>ной услуги;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pacing w:val="1"/>
          <w:sz w:val="16"/>
          <w:szCs w:val="1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xml:space="preserve"> «Об организации предоставления государственных и муниципальных услуг» путём </w:t>
      </w:r>
      <w:r w:rsidRPr="00A31D32">
        <w:rPr>
          <w:rFonts w:ascii="Times New Roman" w:hAnsi="Times New Roman"/>
          <w:color w:val="000000"/>
          <w:sz w:val="16"/>
          <w:szCs w:val="16"/>
          <w:shd w:val="clear" w:color="auto" w:fill="FFFFFF"/>
        </w:rPr>
        <w:t>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r w:rsidRPr="00A31D32">
        <w:rPr>
          <w:rFonts w:ascii="Times New Roman" w:hAnsi="Times New Roman"/>
          <w:spacing w:val="1"/>
          <w:sz w:val="16"/>
          <w:szCs w:val="16"/>
          <w:shd w:val="clear" w:color="auto" w:fill="FFFFFF"/>
        </w:rPr>
        <w:t xml:space="preserve">, за исключением случаев, если нанесение отметок на такие документы либо их изъятие является </w:t>
      </w:r>
      <w:r w:rsidRPr="00A31D32">
        <w:rPr>
          <w:rFonts w:ascii="Times New Roman" w:hAnsi="Times New Roman"/>
          <w:spacing w:val="1"/>
          <w:sz w:val="16"/>
          <w:szCs w:val="16"/>
          <w:shd w:val="clear" w:color="auto" w:fill="FFFFFF"/>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A31D32">
          <w:rPr>
            <w:rFonts w:ascii="Times New Roman" w:hAnsi="Times New Roman"/>
            <w:sz w:val="16"/>
            <w:szCs w:val="16"/>
          </w:rPr>
          <w:t>пунктом 4 части 1 статьи 7</w:t>
        </w:r>
      </w:hyperlink>
      <w:r w:rsidRPr="00A31D32">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A31D32" w:rsidRPr="00A31D32" w:rsidRDefault="00A31D32" w:rsidP="00A31D32">
      <w:pPr>
        <w:autoSpaceDE w:val="0"/>
        <w:autoSpaceDN w:val="0"/>
        <w:adjustRightInd w:val="0"/>
        <w:spacing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1D32" w:rsidRPr="00A31D32" w:rsidRDefault="00A31D32" w:rsidP="00A31D32">
      <w:pPr>
        <w:spacing w:after="0" w:line="240" w:lineRule="auto"/>
        <w:ind w:firstLine="709"/>
        <w:jc w:val="both"/>
        <w:rPr>
          <w:rFonts w:ascii="Times New Roman" w:hAnsi="Times New Roman"/>
          <w:b/>
          <w:sz w:val="16"/>
          <w:szCs w:val="16"/>
        </w:rPr>
      </w:pPr>
      <w:r w:rsidRPr="00A31D32">
        <w:rPr>
          <w:rFonts w:ascii="Times New Roman" w:hAnsi="Times New Roman"/>
          <w:sz w:val="16"/>
          <w:szCs w:val="16"/>
        </w:rPr>
        <w:t>11.2.</w:t>
      </w:r>
      <w:r w:rsidRPr="00A31D32">
        <w:rPr>
          <w:rFonts w:ascii="Times New Roman" w:hAnsi="Times New Roman"/>
          <w:b/>
          <w:sz w:val="16"/>
          <w:szCs w:val="16"/>
        </w:rPr>
        <w:t xml:space="preserve"> </w:t>
      </w:r>
      <w:r w:rsidRPr="00A31D32">
        <w:rPr>
          <w:rFonts w:ascii="Times New Roman" w:hAnsi="Times New Roman"/>
          <w:sz w:val="16"/>
          <w:szCs w:val="16"/>
        </w:rPr>
        <w:t>пункт 2.17 Административного регламента изложить в следующей редакции:</w:t>
      </w:r>
    </w:p>
    <w:p w:rsidR="00A31D32" w:rsidRPr="00A31D32" w:rsidRDefault="00A31D32" w:rsidP="00A31D32">
      <w:pPr>
        <w:spacing w:after="0" w:line="240" w:lineRule="auto"/>
        <w:ind w:firstLine="709"/>
        <w:jc w:val="both"/>
        <w:rPr>
          <w:rFonts w:ascii="Times New Roman" w:hAnsi="Times New Roman"/>
          <w:sz w:val="16"/>
          <w:szCs w:val="16"/>
        </w:rPr>
      </w:pPr>
      <w:r w:rsidRPr="00A31D32">
        <w:rPr>
          <w:rFonts w:ascii="Times New Roman" w:hAnsi="Times New Roman"/>
          <w:b/>
          <w:sz w:val="16"/>
          <w:szCs w:val="16"/>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31D32" w:rsidRPr="00A31D32" w:rsidRDefault="00A31D32" w:rsidP="00A31D32">
      <w:pPr>
        <w:spacing w:after="0" w:line="240" w:lineRule="auto"/>
        <w:ind w:firstLine="567"/>
        <w:jc w:val="both"/>
        <w:rPr>
          <w:rFonts w:ascii="Times New Roman" w:hAnsi="Times New Roman"/>
          <w:sz w:val="16"/>
          <w:szCs w:val="16"/>
        </w:rPr>
      </w:pPr>
      <w:r w:rsidRPr="00A31D32">
        <w:rPr>
          <w:rFonts w:ascii="Times New Roman" w:hAnsi="Times New Roman"/>
          <w:sz w:val="16"/>
          <w:szCs w:val="16"/>
        </w:rPr>
        <w:t>2.17.1.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A31D32" w:rsidRPr="00A31D32" w:rsidRDefault="00A31D32" w:rsidP="00A31D32">
      <w:pPr>
        <w:spacing w:after="0" w:line="240" w:lineRule="auto"/>
        <w:ind w:firstLine="567"/>
        <w:contextualSpacing/>
        <w:jc w:val="both"/>
        <w:rPr>
          <w:rFonts w:ascii="Times New Roman" w:hAnsi="Times New Roman"/>
          <w:sz w:val="16"/>
          <w:szCs w:val="16"/>
        </w:rPr>
      </w:pPr>
      <w:r w:rsidRPr="00A31D32">
        <w:rPr>
          <w:rFonts w:ascii="Times New Roman" w:hAnsi="Times New Roman"/>
          <w:sz w:val="16"/>
          <w:szCs w:val="16"/>
        </w:rPr>
        <w:t xml:space="preserve">2.17.2. Прием документов, </w:t>
      </w:r>
      <w:r w:rsidRPr="00A31D32">
        <w:rPr>
          <w:rFonts w:ascii="Times New Roman" w:hAnsi="Times New Roman"/>
          <w:spacing w:val="1"/>
          <w:sz w:val="16"/>
          <w:szCs w:val="16"/>
          <w:shd w:val="clear" w:color="auto" w:fill="FFFFFF"/>
        </w:rPr>
        <w:t>в том числе</w:t>
      </w:r>
      <w:r w:rsidRPr="00A31D32">
        <w:rPr>
          <w:rFonts w:ascii="Times New Roman" w:hAnsi="Times New Roman"/>
          <w:sz w:val="16"/>
          <w:szCs w:val="16"/>
        </w:rPr>
        <w:t xml:space="preserve"> </w:t>
      </w:r>
      <w:r w:rsidRPr="00A31D32">
        <w:rPr>
          <w:rFonts w:ascii="Times New Roman" w:hAnsi="Times New Roman"/>
          <w:spacing w:val="1"/>
          <w:sz w:val="16"/>
          <w:szCs w:val="16"/>
          <w:shd w:val="clear" w:color="auto" w:fill="FFFFFF"/>
        </w:rPr>
        <w:t xml:space="preserve">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«Об организации предоставления государственных и муниципальных услуг»</w:t>
      </w:r>
      <w:r w:rsidRPr="00A31D32">
        <w:rPr>
          <w:rFonts w:ascii="Times New Roman" w:hAnsi="Times New Roman"/>
          <w:sz w:val="16"/>
          <w:szCs w:val="16"/>
        </w:rPr>
        <w:t>,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2</w:t>
      </w:r>
      <w:r w:rsidRPr="00A31D32">
        <w:rPr>
          <w:rFonts w:ascii="Times New Roman" w:hAnsi="Times New Roman" w:cs="Times New Roman"/>
          <w:iCs/>
          <w:sz w:val="16"/>
          <w:szCs w:val="16"/>
        </w:rPr>
        <w:t xml:space="preserve">.17.3. </w:t>
      </w:r>
      <w:r w:rsidRPr="00A31D32">
        <w:rPr>
          <w:rFonts w:ascii="Times New Roman" w:hAnsi="Times New Roman" w:cs="Times New Roman"/>
          <w:sz w:val="16"/>
          <w:szCs w:val="16"/>
        </w:rPr>
        <w:t xml:space="preserve">При направлении заявления о предоставлении муниципальной услуги в электронной форме </w:t>
      </w:r>
      <w:r w:rsidRPr="00A31D32">
        <w:rPr>
          <w:rFonts w:ascii="Times New Roman" w:hAnsi="Times New Roman" w:cs="Times New Roman"/>
          <w:spacing w:val="1"/>
          <w:sz w:val="16"/>
          <w:szCs w:val="16"/>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cs="Times New Roman"/>
          <w:bCs/>
          <w:sz w:val="16"/>
          <w:szCs w:val="16"/>
          <w:shd w:val="clear" w:color="auto" w:fill="FFFFFF"/>
        </w:rPr>
        <w:t>Федерального</w:t>
      </w:r>
      <w:r w:rsidRPr="00A31D32">
        <w:rPr>
          <w:rFonts w:ascii="Times New Roman" w:hAnsi="Times New Roman" w:cs="Times New Roman"/>
          <w:sz w:val="16"/>
          <w:szCs w:val="16"/>
          <w:shd w:val="clear" w:color="auto" w:fill="FFFFFF"/>
        </w:rPr>
        <w:t> </w:t>
      </w:r>
      <w:r w:rsidRPr="00A31D32">
        <w:rPr>
          <w:rFonts w:ascii="Times New Roman" w:hAnsi="Times New Roman" w:cs="Times New Roman"/>
          <w:bCs/>
          <w:sz w:val="16"/>
          <w:szCs w:val="16"/>
          <w:shd w:val="clear" w:color="auto" w:fill="FFFFFF"/>
        </w:rPr>
        <w:t>закона</w:t>
      </w:r>
      <w:r w:rsidRPr="00A31D32">
        <w:rPr>
          <w:rFonts w:ascii="Times New Roman" w:hAnsi="Times New Roman" w:cs="Times New Roman"/>
          <w:sz w:val="16"/>
          <w:szCs w:val="16"/>
          <w:shd w:val="clear" w:color="auto" w:fill="FFFFFF"/>
        </w:rPr>
        <w:t> от 27 июля 2010 г. № </w:t>
      </w:r>
      <w:r w:rsidRPr="00A31D32">
        <w:rPr>
          <w:rFonts w:ascii="Times New Roman" w:hAnsi="Times New Roman" w:cs="Times New Roman"/>
          <w:bCs/>
          <w:sz w:val="16"/>
          <w:szCs w:val="16"/>
          <w:shd w:val="clear" w:color="auto" w:fill="FFFFFF"/>
        </w:rPr>
        <w:t>210</w:t>
      </w:r>
      <w:r w:rsidRPr="00A31D32">
        <w:rPr>
          <w:rFonts w:ascii="Times New Roman" w:hAnsi="Times New Roman" w:cs="Times New Roman"/>
          <w:sz w:val="16"/>
          <w:szCs w:val="16"/>
          <w:shd w:val="clear" w:color="auto" w:fill="FFFFFF"/>
        </w:rPr>
        <w:t>-</w:t>
      </w:r>
      <w:r w:rsidRPr="00A31D32">
        <w:rPr>
          <w:rFonts w:ascii="Times New Roman" w:hAnsi="Times New Roman" w:cs="Times New Roman"/>
          <w:bCs/>
          <w:sz w:val="16"/>
          <w:szCs w:val="16"/>
          <w:shd w:val="clear" w:color="auto" w:fill="FFFFFF"/>
        </w:rPr>
        <w:t>ФЗ</w:t>
      </w:r>
      <w:r w:rsidRPr="00A31D32">
        <w:rPr>
          <w:rFonts w:ascii="Times New Roman" w:hAnsi="Times New Roman" w:cs="Times New Roman"/>
          <w:sz w:val="16"/>
          <w:szCs w:val="16"/>
          <w:shd w:val="clear" w:color="auto" w:fill="FFFFFF"/>
        </w:rPr>
        <w:t xml:space="preserve"> «Об организации предоставления государственных и муниципальных услуг» </w:t>
      </w:r>
      <w:r w:rsidRPr="00A31D32">
        <w:rPr>
          <w:rFonts w:ascii="Times New Roman" w:hAnsi="Times New Roman" w:cs="Times New Roman"/>
          <w:sz w:val="16"/>
          <w:szCs w:val="16"/>
        </w:rPr>
        <w:t xml:space="preserve">заявитель формирует </w:t>
      </w:r>
      <w:hyperlink r:id="rId45" w:history="1">
        <w:r w:rsidRPr="00A31D32">
          <w:rPr>
            <w:rFonts w:ascii="Times New Roman" w:hAnsi="Times New Roman" w:cs="Times New Roman"/>
            <w:sz w:val="16"/>
            <w:szCs w:val="16"/>
          </w:rPr>
          <w:t>заявление</w:t>
        </w:r>
      </w:hyperlink>
      <w:r w:rsidRPr="00A31D32">
        <w:rPr>
          <w:rFonts w:ascii="Times New Roman" w:hAnsi="Times New Roman" w:cs="Times New Roman"/>
          <w:sz w:val="16"/>
          <w:szCs w:val="1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46"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xml:space="preserve"> от 06.04.2011 № 63-ФЗ, Федерального </w:t>
      </w:r>
      <w:hyperlink r:id="rId47"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31D32" w:rsidRPr="00A31D32" w:rsidRDefault="00A31D32" w:rsidP="00A31D32">
      <w:pPr>
        <w:widowControl w:val="0"/>
        <w:autoSpaceDE w:val="0"/>
        <w:autoSpaceDN w:val="0"/>
        <w:adjustRightInd w:val="0"/>
        <w:spacing w:after="0" w:line="240" w:lineRule="auto"/>
        <w:ind w:firstLine="540"/>
        <w:jc w:val="both"/>
        <w:rPr>
          <w:rFonts w:ascii="Times New Roman" w:hAnsi="Times New Roman"/>
          <w:b/>
          <w:sz w:val="16"/>
          <w:szCs w:val="16"/>
        </w:rPr>
      </w:pPr>
      <w:r w:rsidRPr="00A31D32">
        <w:rPr>
          <w:rFonts w:ascii="Times New Roman" w:hAnsi="Times New Roman"/>
          <w:sz w:val="16"/>
          <w:szCs w:val="16"/>
        </w:rPr>
        <w:t xml:space="preserve">12. Внести в Административный регламент по предоставлению муниципальной услуги по </w:t>
      </w:r>
      <w:r w:rsidRPr="00A31D32">
        <w:rPr>
          <w:rFonts w:ascii="Times New Roman" w:hAnsi="Times New Roman"/>
          <w:b/>
          <w:bCs/>
          <w:sz w:val="16"/>
          <w:szCs w:val="16"/>
        </w:rPr>
        <w:t>предоставлению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A31D32">
        <w:rPr>
          <w:rFonts w:ascii="Times New Roman" w:hAnsi="Times New Roman"/>
          <w:sz w:val="16"/>
          <w:szCs w:val="16"/>
        </w:rPr>
        <w:t xml:space="preserve"> утвержденный постановлением Администрации </w:t>
      </w:r>
      <w:r w:rsidR="00560706">
        <w:rPr>
          <w:rFonts w:ascii="Times New Roman" w:hAnsi="Times New Roman"/>
          <w:sz w:val="16"/>
          <w:szCs w:val="16"/>
        </w:rPr>
        <w:t xml:space="preserve">Тесово – Нетыльского </w:t>
      </w:r>
      <w:r w:rsidRPr="00A31D32">
        <w:rPr>
          <w:rFonts w:ascii="Times New Roman" w:hAnsi="Times New Roman"/>
          <w:sz w:val="16"/>
          <w:szCs w:val="16"/>
        </w:rPr>
        <w:t xml:space="preserve">сельского поселения от </w:t>
      </w:r>
      <w:r w:rsidR="00D83BA7">
        <w:rPr>
          <w:rFonts w:ascii="Times New Roman" w:hAnsi="Times New Roman"/>
          <w:sz w:val="16"/>
          <w:szCs w:val="16"/>
        </w:rPr>
        <w:t>13.05.2019</w:t>
      </w:r>
      <w:r w:rsidRPr="00A31D32">
        <w:rPr>
          <w:rFonts w:ascii="Times New Roman" w:hAnsi="Times New Roman"/>
          <w:sz w:val="16"/>
          <w:szCs w:val="16"/>
        </w:rPr>
        <w:t xml:space="preserve">№ </w:t>
      </w:r>
      <w:r w:rsidR="00D83BA7">
        <w:rPr>
          <w:rFonts w:ascii="Times New Roman" w:hAnsi="Times New Roman"/>
          <w:sz w:val="16"/>
          <w:szCs w:val="16"/>
        </w:rPr>
        <w:t>59</w:t>
      </w:r>
      <w:r w:rsidRPr="00A31D32">
        <w:rPr>
          <w:rFonts w:ascii="Times New Roman" w:hAnsi="Times New Roman"/>
          <w:sz w:val="16"/>
          <w:szCs w:val="16"/>
        </w:rPr>
        <w:t xml:space="preserve"> (далее – Административный регламент), следующие изменения:</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12.1. пункт 2.8 Административного регламента изложить в следующей редакции:</w:t>
      </w:r>
    </w:p>
    <w:p w:rsidR="00A31D32" w:rsidRPr="00A31D32" w:rsidRDefault="00A31D32" w:rsidP="00A31D32">
      <w:pPr>
        <w:autoSpaceDE w:val="0"/>
        <w:spacing w:after="0" w:line="240" w:lineRule="auto"/>
        <w:ind w:firstLine="709"/>
        <w:jc w:val="both"/>
        <w:rPr>
          <w:rFonts w:ascii="Times New Roman" w:hAnsi="Times New Roman"/>
          <w:b/>
          <w:bCs/>
          <w:sz w:val="16"/>
          <w:szCs w:val="16"/>
          <w:lang w:eastAsia="zh-CN"/>
        </w:rPr>
      </w:pPr>
      <w:r w:rsidRPr="00A31D32">
        <w:rPr>
          <w:rFonts w:ascii="Times New Roman" w:hAnsi="Times New Roman"/>
          <w:b/>
          <w:bCs/>
          <w:sz w:val="16"/>
          <w:szCs w:val="16"/>
          <w:lang w:eastAsia="zh-CN"/>
        </w:rPr>
        <w:t xml:space="preserve">«2.8. Указание на запрет требовать от заявителя </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2.8.1. Запрещено требовать от заявителя:</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31D32">
        <w:rPr>
          <w:rFonts w:ascii="Times New Roman" w:hAnsi="Times New Roman"/>
          <w:bCs/>
          <w:iCs/>
          <w:sz w:val="16"/>
          <w:szCs w:val="16"/>
        </w:rPr>
        <w:t>муниципаль</w:t>
      </w:r>
      <w:r w:rsidRPr="00A31D32">
        <w:rPr>
          <w:rFonts w:ascii="Times New Roman" w:hAnsi="Times New Roman"/>
          <w:sz w:val="16"/>
          <w:szCs w:val="16"/>
        </w:rPr>
        <w:t>ной услуги;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pacing w:val="1"/>
          <w:sz w:val="16"/>
          <w:szCs w:val="1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xml:space="preserve"> «Об организации предоставления государственных и муниципальных услуг» путём </w:t>
      </w:r>
      <w:r w:rsidRPr="00A31D32">
        <w:rPr>
          <w:rFonts w:ascii="Times New Roman" w:hAnsi="Times New Roman"/>
          <w:color w:val="000000"/>
          <w:sz w:val="16"/>
          <w:szCs w:val="16"/>
          <w:shd w:val="clear" w:color="auto" w:fill="FFFFFF"/>
        </w:rPr>
        <w:t>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r w:rsidRPr="00A31D32">
        <w:rPr>
          <w:rFonts w:ascii="Times New Roman" w:hAnsi="Times New Roman"/>
          <w:spacing w:val="1"/>
          <w:sz w:val="16"/>
          <w:szCs w:val="1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1D32" w:rsidRPr="00A31D32" w:rsidRDefault="00A31D32" w:rsidP="00A31D32">
      <w:pPr>
        <w:autoSpaceDE w:val="0"/>
        <w:spacing w:after="0" w:line="240" w:lineRule="auto"/>
        <w:ind w:firstLine="709"/>
        <w:contextualSpacing/>
        <w:jc w:val="both"/>
        <w:rPr>
          <w:rFonts w:ascii="Times New Roman" w:hAnsi="Times New Roman"/>
          <w:sz w:val="16"/>
          <w:szCs w:val="16"/>
        </w:rPr>
      </w:pPr>
      <w:r w:rsidRPr="00A31D32">
        <w:rPr>
          <w:rFonts w:ascii="Times New Roman" w:hAnsi="Times New Roman"/>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A31D32">
          <w:rPr>
            <w:rFonts w:ascii="Times New Roman" w:hAnsi="Times New Roman"/>
            <w:sz w:val="16"/>
            <w:szCs w:val="16"/>
          </w:rPr>
          <w:t>пунктом 4 части 1 статьи 7</w:t>
        </w:r>
      </w:hyperlink>
      <w:r w:rsidRPr="00A31D32">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A31D32" w:rsidRPr="00A31D32" w:rsidRDefault="00A31D32" w:rsidP="00A31D32">
      <w:pPr>
        <w:autoSpaceDE w:val="0"/>
        <w:autoSpaceDN w:val="0"/>
        <w:adjustRightInd w:val="0"/>
        <w:spacing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D32" w:rsidRPr="00A31D32" w:rsidRDefault="00A31D32" w:rsidP="00A31D32">
      <w:pPr>
        <w:autoSpaceDE w:val="0"/>
        <w:autoSpaceDN w:val="0"/>
        <w:adjustRightInd w:val="0"/>
        <w:spacing w:before="280" w:after="0" w:line="240" w:lineRule="auto"/>
        <w:ind w:firstLine="540"/>
        <w:contextualSpacing/>
        <w:jc w:val="both"/>
        <w:rPr>
          <w:rFonts w:ascii="Times New Roman" w:hAnsi="Times New Roman"/>
          <w:sz w:val="16"/>
          <w:szCs w:val="16"/>
        </w:rPr>
      </w:pPr>
      <w:r w:rsidRPr="00A31D32">
        <w:rPr>
          <w:rFonts w:ascii="Times New Roman" w:hAnsi="Times New Roman"/>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1D32" w:rsidRPr="00A31D32" w:rsidRDefault="00A31D32" w:rsidP="00A31D32">
      <w:pPr>
        <w:spacing w:after="0" w:line="240" w:lineRule="auto"/>
        <w:ind w:firstLine="709"/>
        <w:jc w:val="both"/>
        <w:rPr>
          <w:rFonts w:ascii="Times New Roman" w:hAnsi="Times New Roman"/>
          <w:b/>
          <w:sz w:val="16"/>
          <w:szCs w:val="16"/>
        </w:rPr>
      </w:pPr>
      <w:r w:rsidRPr="00A31D32">
        <w:rPr>
          <w:rFonts w:ascii="Times New Roman" w:hAnsi="Times New Roman"/>
          <w:sz w:val="16"/>
          <w:szCs w:val="16"/>
        </w:rPr>
        <w:t>12.2.</w:t>
      </w:r>
      <w:r w:rsidRPr="00A31D32">
        <w:rPr>
          <w:rFonts w:ascii="Times New Roman" w:hAnsi="Times New Roman"/>
          <w:b/>
          <w:sz w:val="16"/>
          <w:szCs w:val="16"/>
        </w:rPr>
        <w:t xml:space="preserve"> </w:t>
      </w:r>
      <w:r w:rsidRPr="00A31D32">
        <w:rPr>
          <w:rFonts w:ascii="Times New Roman" w:hAnsi="Times New Roman"/>
          <w:sz w:val="16"/>
          <w:szCs w:val="16"/>
        </w:rPr>
        <w:t>пункт 2.17 Административного регламента изложить в следующей редакции:</w:t>
      </w:r>
    </w:p>
    <w:p w:rsidR="00A31D32" w:rsidRPr="00A31D32" w:rsidRDefault="00A31D32" w:rsidP="00A31D32">
      <w:pPr>
        <w:spacing w:after="0" w:line="240" w:lineRule="auto"/>
        <w:ind w:firstLine="709"/>
        <w:jc w:val="both"/>
        <w:rPr>
          <w:rFonts w:ascii="Times New Roman" w:hAnsi="Times New Roman"/>
          <w:sz w:val="16"/>
          <w:szCs w:val="16"/>
        </w:rPr>
      </w:pPr>
      <w:r w:rsidRPr="00A31D32">
        <w:rPr>
          <w:rFonts w:ascii="Times New Roman" w:hAnsi="Times New Roman"/>
          <w:b/>
          <w:sz w:val="16"/>
          <w:szCs w:val="16"/>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31D32" w:rsidRPr="00A31D32" w:rsidRDefault="00A31D32" w:rsidP="00A31D32">
      <w:pPr>
        <w:spacing w:after="0" w:line="240" w:lineRule="auto"/>
        <w:ind w:firstLine="567"/>
        <w:jc w:val="both"/>
        <w:rPr>
          <w:rFonts w:ascii="Times New Roman" w:hAnsi="Times New Roman"/>
          <w:sz w:val="16"/>
          <w:szCs w:val="16"/>
        </w:rPr>
      </w:pPr>
      <w:r w:rsidRPr="00A31D32">
        <w:rPr>
          <w:rFonts w:ascii="Times New Roman" w:hAnsi="Times New Roman"/>
          <w:sz w:val="16"/>
          <w:szCs w:val="16"/>
        </w:rPr>
        <w:lastRenderedPageBreak/>
        <w:t>2.17.1.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A31D32" w:rsidRPr="00A31D32" w:rsidRDefault="00A31D32" w:rsidP="00A31D32">
      <w:pPr>
        <w:spacing w:after="0" w:line="240" w:lineRule="auto"/>
        <w:ind w:firstLine="567"/>
        <w:contextualSpacing/>
        <w:jc w:val="both"/>
        <w:rPr>
          <w:rFonts w:ascii="Times New Roman" w:hAnsi="Times New Roman"/>
          <w:sz w:val="16"/>
          <w:szCs w:val="16"/>
        </w:rPr>
      </w:pPr>
      <w:r w:rsidRPr="00A31D32">
        <w:rPr>
          <w:rFonts w:ascii="Times New Roman" w:hAnsi="Times New Roman"/>
          <w:sz w:val="16"/>
          <w:szCs w:val="16"/>
        </w:rPr>
        <w:t xml:space="preserve">2.17.2. Прием документов, </w:t>
      </w:r>
      <w:r w:rsidRPr="00A31D32">
        <w:rPr>
          <w:rFonts w:ascii="Times New Roman" w:hAnsi="Times New Roman"/>
          <w:spacing w:val="1"/>
          <w:sz w:val="16"/>
          <w:szCs w:val="16"/>
          <w:shd w:val="clear" w:color="auto" w:fill="FFFFFF"/>
        </w:rPr>
        <w:t>в том числе</w:t>
      </w:r>
      <w:r w:rsidRPr="00A31D32">
        <w:rPr>
          <w:rFonts w:ascii="Times New Roman" w:hAnsi="Times New Roman"/>
          <w:sz w:val="16"/>
          <w:szCs w:val="16"/>
        </w:rPr>
        <w:t xml:space="preserve"> </w:t>
      </w:r>
      <w:r w:rsidRPr="00A31D32">
        <w:rPr>
          <w:rFonts w:ascii="Times New Roman" w:hAnsi="Times New Roman"/>
          <w:spacing w:val="1"/>
          <w:sz w:val="16"/>
          <w:szCs w:val="16"/>
          <w:shd w:val="clear" w:color="auto" w:fill="FFFFFF"/>
        </w:rPr>
        <w:t xml:space="preserve">электронные образы которых ранее были заверены в соответствии с пунктом 7.2 части 1 статьи 16 </w:t>
      </w:r>
      <w:r w:rsidRPr="00A31D32">
        <w:rPr>
          <w:rFonts w:ascii="Times New Roman" w:hAnsi="Times New Roman"/>
          <w:bCs/>
          <w:sz w:val="16"/>
          <w:szCs w:val="16"/>
          <w:shd w:val="clear" w:color="auto" w:fill="FFFFFF"/>
        </w:rPr>
        <w:t>Федерального</w:t>
      </w:r>
      <w:r w:rsidRPr="00A31D32">
        <w:rPr>
          <w:rFonts w:ascii="Times New Roman" w:hAnsi="Times New Roman"/>
          <w:sz w:val="16"/>
          <w:szCs w:val="16"/>
          <w:shd w:val="clear" w:color="auto" w:fill="FFFFFF"/>
        </w:rPr>
        <w:t> </w:t>
      </w:r>
      <w:r w:rsidRPr="00A31D32">
        <w:rPr>
          <w:rFonts w:ascii="Times New Roman" w:hAnsi="Times New Roman"/>
          <w:bCs/>
          <w:sz w:val="16"/>
          <w:szCs w:val="16"/>
          <w:shd w:val="clear" w:color="auto" w:fill="FFFFFF"/>
        </w:rPr>
        <w:t>закона</w:t>
      </w:r>
      <w:r w:rsidRPr="00A31D32">
        <w:rPr>
          <w:rFonts w:ascii="Times New Roman" w:hAnsi="Times New Roman"/>
          <w:sz w:val="16"/>
          <w:szCs w:val="16"/>
          <w:shd w:val="clear" w:color="auto" w:fill="FFFFFF"/>
        </w:rPr>
        <w:t> от 27 июля 2010 г. № </w:t>
      </w:r>
      <w:r w:rsidRPr="00A31D32">
        <w:rPr>
          <w:rFonts w:ascii="Times New Roman" w:hAnsi="Times New Roman"/>
          <w:bCs/>
          <w:sz w:val="16"/>
          <w:szCs w:val="16"/>
          <w:shd w:val="clear" w:color="auto" w:fill="FFFFFF"/>
        </w:rPr>
        <w:t>210</w:t>
      </w:r>
      <w:r w:rsidRPr="00A31D32">
        <w:rPr>
          <w:rFonts w:ascii="Times New Roman" w:hAnsi="Times New Roman"/>
          <w:sz w:val="16"/>
          <w:szCs w:val="16"/>
          <w:shd w:val="clear" w:color="auto" w:fill="FFFFFF"/>
        </w:rPr>
        <w:t>-</w:t>
      </w:r>
      <w:r w:rsidRPr="00A31D32">
        <w:rPr>
          <w:rFonts w:ascii="Times New Roman" w:hAnsi="Times New Roman"/>
          <w:bCs/>
          <w:sz w:val="16"/>
          <w:szCs w:val="16"/>
          <w:shd w:val="clear" w:color="auto" w:fill="FFFFFF"/>
        </w:rPr>
        <w:t>ФЗ</w:t>
      </w:r>
      <w:r w:rsidRPr="00A31D32">
        <w:rPr>
          <w:rFonts w:ascii="Times New Roman" w:hAnsi="Times New Roman"/>
          <w:sz w:val="16"/>
          <w:szCs w:val="16"/>
          <w:shd w:val="clear" w:color="auto" w:fill="FFFFFF"/>
        </w:rPr>
        <w:t> «Об организации предоставления государственных и муниципальных услуг»</w:t>
      </w:r>
      <w:r w:rsidRPr="00A31D32">
        <w:rPr>
          <w:rFonts w:ascii="Times New Roman" w:hAnsi="Times New Roman"/>
          <w:sz w:val="16"/>
          <w:szCs w:val="16"/>
        </w:rPr>
        <w:t>,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31D32" w:rsidRPr="00A31D32" w:rsidRDefault="00A31D32" w:rsidP="00A31D32">
      <w:pPr>
        <w:pStyle w:val="ConsPlusNormal"/>
        <w:widowControl/>
        <w:ind w:firstLine="567"/>
        <w:jc w:val="both"/>
        <w:rPr>
          <w:rFonts w:ascii="Times New Roman" w:hAnsi="Times New Roman" w:cs="Times New Roman"/>
          <w:sz w:val="16"/>
          <w:szCs w:val="16"/>
        </w:rPr>
      </w:pPr>
      <w:r w:rsidRPr="00A31D32">
        <w:rPr>
          <w:rFonts w:ascii="Times New Roman" w:hAnsi="Times New Roman" w:cs="Times New Roman"/>
          <w:sz w:val="16"/>
          <w:szCs w:val="16"/>
        </w:rPr>
        <w:t>2</w:t>
      </w:r>
      <w:r w:rsidRPr="00A31D32">
        <w:rPr>
          <w:rFonts w:ascii="Times New Roman" w:hAnsi="Times New Roman" w:cs="Times New Roman"/>
          <w:iCs/>
          <w:sz w:val="16"/>
          <w:szCs w:val="16"/>
        </w:rPr>
        <w:t xml:space="preserve">.17.3. </w:t>
      </w:r>
      <w:r w:rsidRPr="00A31D32">
        <w:rPr>
          <w:rFonts w:ascii="Times New Roman" w:hAnsi="Times New Roman" w:cs="Times New Roman"/>
          <w:sz w:val="16"/>
          <w:szCs w:val="16"/>
        </w:rPr>
        <w:t xml:space="preserve">При направлении заявления о предоставлении муниципальной услуги в электронной форме </w:t>
      </w:r>
      <w:r w:rsidRPr="00A31D32">
        <w:rPr>
          <w:rFonts w:ascii="Times New Roman" w:hAnsi="Times New Roman" w:cs="Times New Roman"/>
          <w:spacing w:val="1"/>
          <w:sz w:val="16"/>
          <w:szCs w:val="16"/>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w:t>
      </w:r>
      <w:r w:rsidRPr="00A31D32">
        <w:rPr>
          <w:rFonts w:ascii="Times New Roman" w:hAnsi="Times New Roman" w:cs="Times New Roman"/>
          <w:bCs/>
          <w:sz w:val="16"/>
          <w:szCs w:val="16"/>
          <w:shd w:val="clear" w:color="auto" w:fill="FFFFFF"/>
        </w:rPr>
        <w:t>Федерального</w:t>
      </w:r>
      <w:r w:rsidRPr="00A31D32">
        <w:rPr>
          <w:rFonts w:ascii="Times New Roman" w:hAnsi="Times New Roman" w:cs="Times New Roman"/>
          <w:sz w:val="16"/>
          <w:szCs w:val="16"/>
          <w:shd w:val="clear" w:color="auto" w:fill="FFFFFF"/>
        </w:rPr>
        <w:t> </w:t>
      </w:r>
      <w:r w:rsidRPr="00A31D32">
        <w:rPr>
          <w:rFonts w:ascii="Times New Roman" w:hAnsi="Times New Roman" w:cs="Times New Roman"/>
          <w:bCs/>
          <w:sz w:val="16"/>
          <w:szCs w:val="16"/>
          <w:shd w:val="clear" w:color="auto" w:fill="FFFFFF"/>
        </w:rPr>
        <w:t>закона</w:t>
      </w:r>
      <w:r w:rsidRPr="00A31D32">
        <w:rPr>
          <w:rFonts w:ascii="Times New Roman" w:hAnsi="Times New Roman" w:cs="Times New Roman"/>
          <w:sz w:val="16"/>
          <w:szCs w:val="16"/>
          <w:shd w:val="clear" w:color="auto" w:fill="FFFFFF"/>
        </w:rPr>
        <w:t> от 27 июля 2010 г. № </w:t>
      </w:r>
      <w:r w:rsidRPr="00A31D32">
        <w:rPr>
          <w:rFonts w:ascii="Times New Roman" w:hAnsi="Times New Roman" w:cs="Times New Roman"/>
          <w:bCs/>
          <w:sz w:val="16"/>
          <w:szCs w:val="16"/>
          <w:shd w:val="clear" w:color="auto" w:fill="FFFFFF"/>
        </w:rPr>
        <w:t>210</w:t>
      </w:r>
      <w:r w:rsidRPr="00A31D32">
        <w:rPr>
          <w:rFonts w:ascii="Times New Roman" w:hAnsi="Times New Roman" w:cs="Times New Roman"/>
          <w:sz w:val="16"/>
          <w:szCs w:val="16"/>
          <w:shd w:val="clear" w:color="auto" w:fill="FFFFFF"/>
        </w:rPr>
        <w:t>-</w:t>
      </w:r>
      <w:r w:rsidRPr="00A31D32">
        <w:rPr>
          <w:rFonts w:ascii="Times New Roman" w:hAnsi="Times New Roman" w:cs="Times New Roman"/>
          <w:bCs/>
          <w:sz w:val="16"/>
          <w:szCs w:val="16"/>
          <w:shd w:val="clear" w:color="auto" w:fill="FFFFFF"/>
        </w:rPr>
        <w:t>ФЗ</w:t>
      </w:r>
      <w:r w:rsidRPr="00A31D32">
        <w:rPr>
          <w:rFonts w:ascii="Times New Roman" w:hAnsi="Times New Roman" w:cs="Times New Roman"/>
          <w:sz w:val="16"/>
          <w:szCs w:val="16"/>
          <w:shd w:val="clear" w:color="auto" w:fill="FFFFFF"/>
        </w:rPr>
        <w:t xml:space="preserve"> «Об организации предоставления государственных и муниципальных услуг» </w:t>
      </w:r>
      <w:r w:rsidRPr="00A31D32">
        <w:rPr>
          <w:rFonts w:ascii="Times New Roman" w:hAnsi="Times New Roman" w:cs="Times New Roman"/>
          <w:sz w:val="16"/>
          <w:szCs w:val="16"/>
        </w:rPr>
        <w:t xml:space="preserve">заявитель формирует </w:t>
      </w:r>
      <w:hyperlink r:id="rId49" w:history="1">
        <w:r w:rsidRPr="00A31D32">
          <w:rPr>
            <w:rFonts w:ascii="Times New Roman" w:hAnsi="Times New Roman" w:cs="Times New Roman"/>
            <w:sz w:val="16"/>
            <w:szCs w:val="16"/>
          </w:rPr>
          <w:t>заявление</w:t>
        </w:r>
      </w:hyperlink>
      <w:r w:rsidRPr="00A31D32">
        <w:rPr>
          <w:rFonts w:ascii="Times New Roman" w:hAnsi="Times New Roman" w:cs="Times New Roman"/>
          <w:sz w:val="16"/>
          <w:szCs w:val="1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50"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xml:space="preserve"> от 06.04.2011 № 63-ФЗ, Федерального </w:t>
      </w:r>
      <w:hyperlink r:id="rId51" w:history="1">
        <w:r w:rsidRPr="00A31D32">
          <w:rPr>
            <w:rFonts w:ascii="Times New Roman" w:hAnsi="Times New Roman" w:cs="Times New Roman"/>
            <w:sz w:val="16"/>
            <w:szCs w:val="16"/>
          </w:rPr>
          <w:t>закона</w:t>
        </w:r>
      </w:hyperlink>
      <w:r w:rsidRPr="00A31D32">
        <w:rPr>
          <w:rFonts w:ascii="Times New Roman" w:hAnsi="Times New Roman" w:cs="Times New Roman"/>
          <w:sz w:val="16"/>
          <w:szCs w:val="16"/>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bookmarkEnd w:id="4"/>
    </w:p>
    <w:p w:rsidR="00A31D32" w:rsidRPr="00A31D32" w:rsidRDefault="00A31D32" w:rsidP="000E2ADE">
      <w:pPr>
        <w:widowControl w:val="0"/>
        <w:suppressAutoHyphens/>
        <w:spacing w:after="0" w:line="240" w:lineRule="auto"/>
        <w:jc w:val="both"/>
        <w:rPr>
          <w:rFonts w:ascii="Times New Roman" w:hAnsi="Times New Roman"/>
          <w:sz w:val="16"/>
          <w:szCs w:val="16"/>
        </w:rPr>
      </w:pPr>
    </w:p>
    <w:p w:rsidR="00A31D32" w:rsidRPr="00A31D32" w:rsidRDefault="00A31D32" w:rsidP="00A31D32">
      <w:pPr>
        <w:widowControl w:val="0"/>
        <w:suppressAutoHyphens/>
        <w:spacing w:after="0" w:line="240" w:lineRule="auto"/>
        <w:jc w:val="both"/>
        <w:rPr>
          <w:rFonts w:ascii="Times New Roman" w:hAnsi="Times New Roman"/>
          <w:kern w:val="2"/>
          <w:sz w:val="16"/>
          <w:szCs w:val="16"/>
        </w:rPr>
      </w:pPr>
    </w:p>
    <w:p w:rsidR="00A31D32" w:rsidRPr="00A31D32" w:rsidRDefault="00A31D32" w:rsidP="00A31D32">
      <w:pPr>
        <w:widowControl w:val="0"/>
        <w:suppressAutoHyphens/>
        <w:spacing w:after="0" w:line="240" w:lineRule="auto"/>
        <w:jc w:val="both"/>
        <w:rPr>
          <w:rFonts w:ascii="Times New Roman" w:hAnsi="Times New Roman"/>
          <w:kern w:val="2"/>
          <w:sz w:val="16"/>
          <w:szCs w:val="16"/>
        </w:rPr>
      </w:pPr>
    </w:p>
    <w:p w:rsidR="009D5CAB" w:rsidRPr="00E3676F" w:rsidRDefault="00A31D32" w:rsidP="00E3676F">
      <w:pPr>
        <w:widowControl w:val="0"/>
        <w:suppressAutoHyphens/>
        <w:spacing w:after="0" w:line="240" w:lineRule="auto"/>
        <w:jc w:val="both"/>
        <w:rPr>
          <w:rFonts w:ascii="Times New Roman" w:hAnsi="Times New Roman"/>
          <w:b/>
          <w:kern w:val="2"/>
          <w:sz w:val="16"/>
          <w:szCs w:val="16"/>
        </w:rPr>
      </w:pPr>
      <w:r w:rsidRPr="00A31D32">
        <w:rPr>
          <w:rFonts w:ascii="Times New Roman" w:hAnsi="Times New Roman"/>
          <w:b/>
          <w:kern w:val="2"/>
          <w:sz w:val="16"/>
          <w:szCs w:val="16"/>
        </w:rPr>
        <w:t xml:space="preserve">Глава сельского поселения                                         </w:t>
      </w:r>
      <w:r w:rsidR="00E9683B" w:rsidRPr="00E9683B">
        <w:rPr>
          <w:rFonts w:ascii="Times New Roman" w:hAnsi="Times New Roman"/>
          <w:b/>
          <w:kern w:val="2"/>
          <w:sz w:val="16"/>
          <w:szCs w:val="16"/>
        </w:rPr>
        <w:t xml:space="preserve">                                                                                                                   </w:t>
      </w:r>
      <w:bookmarkStart w:id="6" w:name="_GoBack"/>
      <w:bookmarkEnd w:id="6"/>
      <w:r w:rsidR="00583EFA">
        <w:rPr>
          <w:rFonts w:ascii="Times New Roman" w:hAnsi="Times New Roman"/>
          <w:b/>
          <w:kern w:val="2"/>
          <w:sz w:val="16"/>
          <w:szCs w:val="16"/>
        </w:rPr>
        <w:t xml:space="preserve">О. А. </w:t>
      </w:r>
      <w:r w:rsidR="00E3676F">
        <w:rPr>
          <w:rFonts w:ascii="Times New Roman" w:hAnsi="Times New Roman"/>
          <w:b/>
          <w:kern w:val="2"/>
          <w:sz w:val="16"/>
          <w:szCs w:val="16"/>
        </w:rPr>
        <w:t xml:space="preserve">Мякина </w:t>
      </w:r>
    </w:p>
    <w:p w:rsidR="00A31D32" w:rsidRPr="00A31D32" w:rsidRDefault="00A31D32" w:rsidP="00A31D32">
      <w:pPr>
        <w:spacing w:after="0" w:line="240" w:lineRule="exact"/>
        <w:rPr>
          <w:rFonts w:ascii="Times New Roman" w:hAnsi="Times New Roman"/>
          <w:sz w:val="28"/>
          <w:szCs w:val="28"/>
        </w:rPr>
      </w:pPr>
    </w:p>
    <w:p w:rsidR="00A31D32" w:rsidRPr="00A31D32" w:rsidRDefault="00A31D32" w:rsidP="00A31D32">
      <w:pPr>
        <w:spacing w:after="0" w:line="240" w:lineRule="exact"/>
        <w:jc w:val="both"/>
        <w:rPr>
          <w:rFonts w:ascii="Times New Roman" w:hAnsi="Times New Roman"/>
          <w:sz w:val="24"/>
          <w:szCs w:val="24"/>
        </w:rPr>
      </w:pPr>
    </w:p>
    <w:p w:rsidR="00A31D32" w:rsidRDefault="00A31D32" w:rsidP="00A31D32">
      <w:pPr>
        <w:autoSpaceDE w:val="0"/>
        <w:autoSpaceDN w:val="0"/>
        <w:adjustRightInd w:val="0"/>
        <w:spacing w:line="320" w:lineRule="atLeast"/>
        <w:contextualSpacing/>
        <w:outlineLvl w:val="1"/>
        <w:rPr>
          <w:b/>
        </w:rPr>
      </w:pPr>
    </w:p>
    <w:p w:rsidR="00A31D32" w:rsidRDefault="00A31D32" w:rsidP="00A31D32">
      <w:pPr>
        <w:autoSpaceDE w:val="0"/>
        <w:autoSpaceDN w:val="0"/>
        <w:adjustRightInd w:val="0"/>
        <w:spacing w:line="320" w:lineRule="atLeast"/>
        <w:contextualSpacing/>
        <w:outlineLvl w:val="1"/>
        <w:rPr>
          <w:b/>
        </w:rPr>
      </w:pPr>
    </w:p>
    <w:p w:rsidR="00A31D32" w:rsidRDefault="00A31D32" w:rsidP="00A31D32">
      <w:pPr>
        <w:spacing w:line="240" w:lineRule="exact"/>
        <w:rPr>
          <w:sz w:val="28"/>
          <w:szCs w:val="28"/>
        </w:rPr>
      </w:pPr>
    </w:p>
    <w:p w:rsidR="009C2F7B" w:rsidRPr="00A31D32" w:rsidRDefault="009C2F7B" w:rsidP="00A31D32"/>
    <w:sectPr w:rsidR="009C2F7B" w:rsidRPr="00A31D32" w:rsidSect="00E4278E">
      <w:headerReference w:type="default" r:id="rId52"/>
      <w:footerReference w:type="default" r:id="rId53"/>
      <w:footerReference w:type="first" r:id="rId54"/>
      <w:pgSz w:w="11906" w:h="16838"/>
      <w:pgMar w:top="709" w:right="566" w:bottom="1134" w:left="1560" w:header="284" w:footer="697" w:gutter="0"/>
      <w:cols w:space="28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BB1" w:rsidRDefault="00512BB1" w:rsidP="00D62A54">
      <w:pPr>
        <w:spacing w:after="0" w:line="240" w:lineRule="auto"/>
      </w:pPr>
      <w:r>
        <w:separator/>
      </w:r>
    </w:p>
  </w:endnote>
  <w:endnote w:type="continuationSeparator" w:id="0">
    <w:p w:rsidR="00512BB1" w:rsidRDefault="00512BB1" w:rsidP="00D6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TT1C7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Engravers MT">
    <w:altName w:val="Palatino Linotype"/>
    <w:panose1 w:val="0209070708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1026" w:type="dxa"/>
      <w:tblBorders>
        <w:bottom w:val="double" w:sz="4" w:space="0" w:color="auto"/>
      </w:tblBorders>
      <w:tblLook w:val="04A0" w:firstRow="1" w:lastRow="0" w:firstColumn="1" w:lastColumn="0" w:noHBand="0" w:noVBand="1"/>
    </w:tblPr>
    <w:tblGrid>
      <w:gridCol w:w="11057"/>
    </w:tblGrid>
    <w:tr w:rsidR="00BE0417" w:rsidRPr="003F65FB">
      <w:trPr>
        <w:trHeight w:val="47"/>
      </w:trPr>
      <w:tc>
        <w:tcPr>
          <w:tcW w:w="11057" w:type="dxa"/>
          <w:shd w:val="clear" w:color="auto" w:fill="auto"/>
        </w:tcPr>
        <w:p w:rsidR="00BE0417" w:rsidRPr="003F65FB" w:rsidRDefault="00BE0417">
          <w:pPr>
            <w:pStyle w:val="a7"/>
            <w:rPr>
              <w:sz w:val="2"/>
              <w:szCs w:val="2"/>
            </w:rPr>
          </w:pPr>
        </w:p>
      </w:tc>
    </w:tr>
  </w:tbl>
  <w:p w:rsidR="00BE0417" w:rsidRPr="00A919D2" w:rsidRDefault="00BE0417">
    <w:pPr>
      <w:pStyle w:val="a7"/>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17" w:rsidRPr="002669BB" w:rsidRDefault="00BE0417" w:rsidP="00272574">
    <w:pPr>
      <w:pStyle w:val="a7"/>
      <w:rPr>
        <w:sz w:val="2"/>
        <w:szCs w:val="2"/>
      </w:rPr>
    </w:pPr>
  </w:p>
  <w:p w:rsidR="00BE0417" w:rsidRDefault="00BE0417" w:rsidP="00272574">
    <w:pPr>
      <w:pStyle w:val="a7"/>
      <w:rPr>
        <w:sz w:val="2"/>
        <w:szCs w:val="2"/>
      </w:rPr>
    </w:pPr>
  </w:p>
  <w:p w:rsidR="00BE0417" w:rsidRDefault="00BE0417" w:rsidP="00272574">
    <w:pPr>
      <w:pStyle w:val="a7"/>
      <w:rPr>
        <w:sz w:val="2"/>
        <w:szCs w:val="2"/>
      </w:rPr>
    </w:pPr>
  </w:p>
  <w:p w:rsidR="00BE0417" w:rsidRDefault="00BE0417" w:rsidP="00272574">
    <w:pPr>
      <w:pStyle w:val="a7"/>
      <w:rPr>
        <w:sz w:val="2"/>
        <w:szCs w:val="2"/>
      </w:rPr>
    </w:pPr>
  </w:p>
  <w:p w:rsidR="00BE0417" w:rsidRPr="00D81DD7" w:rsidRDefault="00BE0417" w:rsidP="00D81DD7">
    <w:pPr>
      <w:pStyle w:val="a7"/>
      <w:ind w:left="-1134" w:right="-284"/>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BB1" w:rsidRDefault="00512BB1" w:rsidP="00D62A54">
      <w:pPr>
        <w:spacing w:after="0" w:line="240" w:lineRule="auto"/>
      </w:pPr>
      <w:r>
        <w:separator/>
      </w:r>
    </w:p>
  </w:footnote>
  <w:footnote w:type="continuationSeparator" w:id="0">
    <w:p w:rsidR="00512BB1" w:rsidRDefault="00512BB1" w:rsidP="00D62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17" w:rsidRDefault="00BE0417">
    <w:pPr>
      <w:pStyle w:val="a5"/>
      <w:jc w:val="right"/>
    </w:pPr>
    <w:r w:rsidRPr="00ED5BAC">
      <w:rPr>
        <w:rFonts w:ascii="Engravers MT" w:hAnsi="Engravers MT"/>
        <w:sz w:val="28"/>
        <w:szCs w:val="28"/>
      </w:rPr>
      <w:fldChar w:fldCharType="begin"/>
    </w:r>
    <w:r w:rsidRPr="00ED5BAC">
      <w:rPr>
        <w:rFonts w:ascii="Engravers MT" w:hAnsi="Engravers MT"/>
        <w:sz w:val="28"/>
        <w:szCs w:val="28"/>
      </w:rPr>
      <w:instrText xml:space="preserve"> PAGE   \* MERGEFORMAT </w:instrText>
    </w:r>
    <w:r w:rsidRPr="00ED5BAC">
      <w:rPr>
        <w:rFonts w:ascii="Engravers MT" w:hAnsi="Engravers MT"/>
        <w:sz w:val="28"/>
        <w:szCs w:val="28"/>
      </w:rPr>
      <w:fldChar w:fldCharType="separate"/>
    </w:r>
    <w:r w:rsidR="00E9683B">
      <w:rPr>
        <w:rFonts w:ascii="Engravers MT" w:hAnsi="Engravers MT"/>
        <w:noProof/>
        <w:sz w:val="28"/>
        <w:szCs w:val="28"/>
      </w:rPr>
      <w:t>9</w:t>
    </w:r>
    <w:r w:rsidRPr="00ED5BAC">
      <w:rPr>
        <w:rFonts w:ascii="Engravers MT" w:hAnsi="Engravers MT"/>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870CA56"/>
    <w:lvl w:ilvl="0">
      <w:start w:val="1"/>
      <w:numFmt w:val="bullet"/>
      <w:pStyle w:val="a"/>
      <w:lvlText w:val=""/>
      <w:lvlJc w:val="left"/>
      <w:pPr>
        <w:tabs>
          <w:tab w:val="num" w:pos="928"/>
        </w:tabs>
        <w:ind w:left="928" w:hanging="360"/>
      </w:pPr>
      <w:rPr>
        <w:rFonts w:ascii="Symbol" w:hAnsi="Symbol" w:hint="default"/>
      </w:rPr>
    </w:lvl>
  </w:abstractNum>
  <w:abstractNum w:abstractNumId="1">
    <w:nsid w:val="00000001"/>
    <w:multiLevelType w:val="multilevel"/>
    <w:tmpl w:val="00000001"/>
    <w:name w:val="WW8Num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02"/>
    <w:multiLevelType w:val="multilevel"/>
    <w:tmpl w:val="6F3259D0"/>
    <w:name w:val="WW8Num2"/>
    <w:lvl w:ilvl="0">
      <w:start w:val="5"/>
      <w:numFmt w:val="decimal"/>
      <w:lvlText w:val="%1."/>
      <w:lvlJc w:val="left"/>
      <w:pPr>
        <w:tabs>
          <w:tab w:val="num" w:pos="360"/>
        </w:tabs>
        <w:ind w:left="360" w:hanging="360"/>
      </w:pPr>
    </w:lvl>
    <w:lvl w:ilvl="1">
      <w:start w:val="2"/>
      <w:numFmt w:val="decimal"/>
      <w:lvlText w:val="%1.%2."/>
      <w:lvlJc w:val="left"/>
      <w:pPr>
        <w:tabs>
          <w:tab w:val="num" w:pos="360"/>
        </w:tabs>
        <w:ind w:left="360" w:hanging="360"/>
      </w:pPr>
      <w:rPr>
        <w:rFonts w:ascii="Times New Roman" w:hAnsi="Times New Roman" w:cs="Times New Roman"/>
        <w:sz w:val="24"/>
        <w:szCs w:val="14"/>
      </w:rPr>
    </w:lvl>
    <w:lvl w:ilvl="2">
      <w:start w:val="1"/>
      <w:numFmt w:val="decimal"/>
      <w:lvlText w:val="%1.%2.%3."/>
      <w:lvlJc w:val="left"/>
      <w:pPr>
        <w:tabs>
          <w:tab w:val="num" w:pos="1571"/>
        </w:tabs>
        <w:ind w:left="1571" w:hanging="720"/>
      </w:pPr>
      <w:rPr>
        <w:rFonts w:ascii="Times New Roman" w:hAnsi="Times New Roman" w:cs="Times New Roman"/>
        <w:sz w:val="24"/>
        <w:szCs w:val="24"/>
      </w:rPr>
    </w:lvl>
    <w:lvl w:ilvl="3">
      <w:start w:val="1"/>
      <w:numFmt w:val="decimal"/>
      <w:lvlText w:val="%1.%2.%3.%4."/>
      <w:lvlJc w:val="left"/>
      <w:pPr>
        <w:tabs>
          <w:tab w:val="num" w:pos="2700"/>
        </w:tabs>
        <w:ind w:left="2700" w:hanging="720"/>
      </w:pPr>
      <w:rPr>
        <w:rFonts w:ascii="Times New Roman" w:hAnsi="Times New Roman" w:cs="Times New Roman"/>
        <w:sz w:val="24"/>
        <w:szCs w:val="24"/>
      </w:rPr>
    </w:lvl>
    <w:lvl w:ilvl="4">
      <w:start w:val="1"/>
      <w:numFmt w:val="decimal"/>
      <w:lvlText w:val="%1.%2.%3.%4.%5."/>
      <w:lvlJc w:val="left"/>
      <w:pPr>
        <w:tabs>
          <w:tab w:val="num" w:pos="3720"/>
        </w:tabs>
        <w:ind w:left="3720" w:hanging="1080"/>
      </w:pPr>
      <w:rPr>
        <w:rFonts w:ascii="Times New Roman" w:hAnsi="Times New Roman" w:cs="Times New Roman"/>
        <w:sz w:val="24"/>
        <w:szCs w:val="24"/>
      </w:rPr>
    </w:lvl>
    <w:lvl w:ilvl="5">
      <w:start w:val="1"/>
      <w:numFmt w:val="decimal"/>
      <w:lvlText w:val="%1.%2.%3.%4.%5.%6."/>
      <w:lvlJc w:val="left"/>
      <w:pPr>
        <w:tabs>
          <w:tab w:val="num" w:pos="4380"/>
        </w:tabs>
        <w:ind w:left="4380" w:hanging="1080"/>
      </w:pPr>
      <w:rPr>
        <w:rFonts w:ascii="Times New Roman" w:hAnsi="Times New Roman" w:cs="Times New Roman"/>
        <w:sz w:val="24"/>
        <w:szCs w:val="24"/>
      </w:rPr>
    </w:lvl>
    <w:lvl w:ilvl="6">
      <w:start w:val="1"/>
      <w:numFmt w:val="decimal"/>
      <w:lvlText w:val="%1.%2.%3.%4.%5.%6.%7."/>
      <w:lvlJc w:val="left"/>
      <w:pPr>
        <w:tabs>
          <w:tab w:val="num" w:pos="5400"/>
        </w:tabs>
        <w:ind w:left="5400" w:hanging="1440"/>
      </w:pPr>
      <w:rPr>
        <w:rFonts w:ascii="Times New Roman" w:hAnsi="Times New Roman" w:cs="Times New Roman"/>
        <w:sz w:val="24"/>
        <w:szCs w:val="24"/>
      </w:rPr>
    </w:lvl>
    <w:lvl w:ilvl="7">
      <w:start w:val="1"/>
      <w:numFmt w:val="decimal"/>
      <w:lvlText w:val="%1.%2.%3.%4.%5.%6.%7.%8."/>
      <w:lvlJc w:val="left"/>
      <w:pPr>
        <w:tabs>
          <w:tab w:val="num" w:pos="6060"/>
        </w:tabs>
        <w:ind w:left="6060" w:hanging="1440"/>
      </w:pPr>
      <w:rPr>
        <w:rFonts w:ascii="Times New Roman" w:hAnsi="Times New Roman" w:cs="Times New Roman"/>
        <w:sz w:val="24"/>
        <w:szCs w:val="24"/>
      </w:rPr>
    </w:lvl>
    <w:lvl w:ilvl="8">
      <w:start w:val="1"/>
      <w:numFmt w:val="decimal"/>
      <w:lvlText w:val="%1.%2.%3.%4.%5.%6.%7.%8.%9."/>
      <w:lvlJc w:val="left"/>
      <w:pPr>
        <w:tabs>
          <w:tab w:val="num" w:pos="7080"/>
        </w:tabs>
        <w:ind w:left="7080" w:hanging="1800"/>
      </w:pPr>
      <w:rPr>
        <w:rFonts w:ascii="Times New Roman" w:hAnsi="Times New Roman" w:cs="Times New Roman"/>
        <w:sz w:val="24"/>
        <w:szCs w:val="24"/>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sz w:val="28"/>
        <w:szCs w:val="28"/>
      </w:rPr>
    </w:lvl>
    <w:lvl w:ilvl="1">
      <w:start w:val="10"/>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8"/>
    <w:lvl w:ilvl="0">
      <w:start w:val="3"/>
      <w:numFmt w:val="decimal"/>
      <w:lvlText w:val="%1."/>
      <w:lvlJc w:val="left"/>
      <w:pPr>
        <w:tabs>
          <w:tab w:val="num" w:pos="720"/>
        </w:tabs>
        <w:ind w:left="720" w:hanging="360"/>
      </w:pPr>
      <w:rPr>
        <w:rFonts w:ascii="Times New Roman" w:hAnsi="Times New Roman"/>
        <w:sz w:val="28"/>
        <w:szCs w:val="28"/>
      </w:rPr>
    </w:lvl>
    <w:lvl w:ilvl="1">
      <w:start w:val="1"/>
      <w:numFmt w:val="decimal"/>
      <w:lvlText w:val="%1.%2."/>
      <w:lvlJc w:val="left"/>
      <w:pPr>
        <w:tabs>
          <w:tab w:val="num" w:pos="1080"/>
        </w:tabs>
        <w:ind w:left="1080" w:hanging="360"/>
      </w:pPr>
      <w:rPr>
        <w:rFonts w:ascii="Times New Roman" w:hAnsi="Times New Roman"/>
        <w:sz w:val="28"/>
        <w:szCs w:val="28"/>
      </w:rPr>
    </w:lvl>
    <w:lvl w:ilvl="2">
      <w:start w:val="10"/>
      <w:numFmt w:val="decimal"/>
      <w:lvlText w:val="%1.%2.%3."/>
      <w:lvlJc w:val="left"/>
      <w:pPr>
        <w:tabs>
          <w:tab w:val="num" w:pos="1440"/>
        </w:tabs>
        <w:ind w:left="1440" w:hanging="360"/>
      </w:pPr>
      <w:rPr>
        <w:rFonts w:ascii="Times New Roman" w:hAnsi="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5F237E8"/>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0778257E"/>
    <w:multiLevelType w:val="hybridMultilevel"/>
    <w:tmpl w:val="A370957A"/>
    <w:lvl w:ilvl="0" w:tplc="B8C6145E">
      <w:start w:val="1"/>
      <w:numFmt w:val="decimal"/>
      <w:pStyle w:val="9"/>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440107"/>
    <w:multiLevelType w:val="hybridMultilevel"/>
    <w:tmpl w:val="2FC29A8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471551E"/>
    <w:multiLevelType w:val="hybridMultilevel"/>
    <w:tmpl w:val="E03887AA"/>
    <w:lvl w:ilvl="0" w:tplc="FCCCDD68">
      <w:start w:val="2"/>
      <w:numFmt w:val="decimal"/>
      <w:lvlText w:val="%1."/>
      <w:lvlJc w:val="left"/>
      <w:pPr>
        <w:tabs>
          <w:tab w:val="num" w:pos="540"/>
        </w:tabs>
        <w:ind w:left="540" w:hanging="360"/>
      </w:pPr>
      <w:rPr>
        <w:rFonts w:cs="Times New Roman" w:hint="default"/>
      </w:rPr>
    </w:lvl>
    <w:lvl w:ilvl="1" w:tplc="7E725748">
      <w:numFmt w:val="none"/>
      <w:lvlText w:val=""/>
      <w:lvlJc w:val="left"/>
      <w:pPr>
        <w:tabs>
          <w:tab w:val="num" w:pos="180"/>
        </w:tabs>
      </w:pPr>
      <w:rPr>
        <w:rFonts w:cs="Times New Roman"/>
      </w:rPr>
    </w:lvl>
    <w:lvl w:ilvl="2" w:tplc="B98E15E4">
      <w:numFmt w:val="none"/>
      <w:lvlText w:val=""/>
      <w:lvlJc w:val="left"/>
      <w:pPr>
        <w:tabs>
          <w:tab w:val="num" w:pos="180"/>
        </w:tabs>
      </w:pPr>
      <w:rPr>
        <w:rFonts w:cs="Times New Roman"/>
      </w:rPr>
    </w:lvl>
    <w:lvl w:ilvl="3" w:tplc="09521238">
      <w:numFmt w:val="none"/>
      <w:lvlText w:val=""/>
      <w:lvlJc w:val="left"/>
      <w:pPr>
        <w:tabs>
          <w:tab w:val="num" w:pos="180"/>
        </w:tabs>
      </w:pPr>
      <w:rPr>
        <w:rFonts w:cs="Times New Roman"/>
      </w:rPr>
    </w:lvl>
    <w:lvl w:ilvl="4" w:tplc="6DD6322E">
      <w:numFmt w:val="none"/>
      <w:lvlText w:val=""/>
      <w:lvlJc w:val="left"/>
      <w:pPr>
        <w:tabs>
          <w:tab w:val="num" w:pos="180"/>
        </w:tabs>
      </w:pPr>
      <w:rPr>
        <w:rFonts w:cs="Times New Roman"/>
      </w:rPr>
    </w:lvl>
    <w:lvl w:ilvl="5" w:tplc="641E6E5E">
      <w:numFmt w:val="none"/>
      <w:lvlText w:val=""/>
      <w:lvlJc w:val="left"/>
      <w:pPr>
        <w:tabs>
          <w:tab w:val="num" w:pos="180"/>
        </w:tabs>
      </w:pPr>
      <w:rPr>
        <w:rFonts w:cs="Times New Roman"/>
      </w:rPr>
    </w:lvl>
    <w:lvl w:ilvl="6" w:tplc="73AC208C">
      <w:numFmt w:val="none"/>
      <w:lvlText w:val=""/>
      <w:lvlJc w:val="left"/>
      <w:pPr>
        <w:tabs>
          <w:tab w:val="num" w:pos="180"/>
        </w:tabs>
      </w:pPr>
      <w:rPr>
        <w:rFonts w:cs="Times New Roman"/>
      </w:rPr>
    </w:lvl>
    <w:lvl w:ilvl="7" w:tplc="1DB29388">
      <w:numFmt w:val="none"/>
      <w:lvlText w:val=""/>
      <w:lvlJc w:val="left"/>
      <w:pPr>
        <w:tabs>
          <w:tab w:val="num" w:pos="180"/>
        </w:tabs>
      </w:pPr>
      <w:rPr>
        <w:rFonts w:cs="Times New Roman"/>
      </w:rPr>
    </w:lvl>
    <w:lvl w:ilvl="8" w:tplc="410A901A">
      <w:numFmt w:val="none"/>
      <w:lvlText w:val=""/>
      <w:lvlJc w:val="left"/>
      <w:pPr>
        <w:tabs>
          <w:tab w:val="num" w:pos="180"/>
        </w:tabs>
      </w:pPr>
      <w:rPr>
        <w:rFonts w:cs="Times New Roman"/>
      </w:rPr>
    </w:lvl>
  </w:abstractNum>
  <w:abstractNum w:abstractNumId="21">
    <w:nsid w:val="1BF702DE"/>
    <w:multiLevelType w:val="multilevel"/>
    <w:tmpl w:val="4FC8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781214"/>
    <w:multiLevelType w:val="hybridMultilevel"/>
    <w:tmpl w:val="59488186"/>
    <w:lvl w:ilvl="0" w:tplc="D9D20976">
      <w:start w:val="1"/>
      <w:numFmt w:val="decimal"/>
      <w:pStyle w:val="a0"/>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E903367"/>
    <w:multiLevelType w:val="hybridMultilevel"/>
    <w:tmpl w:val="6B5AE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35773FF"/>
    <w:multiLevelType w:val="hybridMultilevel"/>
    <w:tmpl w:val="FFA62BA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8753D13"/>
    <w:multiLevelType w:val="multilevel"/>
    <w:tmpl w:val="91863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946BA1"/>
    <w:multiLevelType w:val="multilevel"/>
    <w:tmpl w:val="91863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9F5119"/>
    <w:multiLevelType w:val="multilevel"/>
    <w:tmpl w:val="DE74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9D0626"/>
    <w:multiLevelType w:val="hybridMultilevel"/>
    <w:tmpl w:val="A23A1ACA"/>
    <w:lvl w:ilvl="0" w:tplc="0419000F">
      <w:start w:val="3"/>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45C3BD1"/>
    <w:multiLevelType w:val="hybridMultilevel"/>
    <w:tmpl w:val="FB126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5022F35"/>
    <w:multiLevelType w:val="hybridMultilevel"/>
    <w:tmpl w:val="A27E5E00"/>
    <w:lvl w:ilvl="0" w:tplc="5944E124">
      <w:start w:val="1"/>
      <w:numFmt w:val="decimal"/>
      <w:lvlText w:val="%1."/>
      <w:lvlJc w:val="left"/>
      <w:pPr>
        <w:tabs>
          <w:tab w:val="num" w:pos="2627"/>
        </w:tabs>
        <w:ind w:left="2627" w:hanging="1212"/>
      </w:pPr>
      <w:rPr>
        <w:rFonts w:cs="Times New Roman" w:hint="default"/>
        <w:b w:val="0"/>
      </w:rPr>
    </w:lvl>
    <w:lvl w:ilvl="1" w:tplc="04190019" w:tentative="1">
      <w:start w:val="1"/>
      <w:numFmt w:val="lowerLetter"/>
      <w:lvlText w:val="%2."/>
      <w:lvlJc w:val="left"/>
      <w:pPr>
        <w:tabs>
          <w:tab w:val="num" w:pos="2495"/>
        </w:tabs>
        <w:ind w:left="2495" w:hanging="360"/>
      </w:pPr>
      <w:rPr>
        <w:rFonts w:cs="Times New Roman"/>
      </w:rPr>
    </w:lvl>
    <w:lvl w:ilvl="2" w:tplc="0419001B" w:tentative="1">
      <w:start w:val="1"/>
      <w:numFmt w:val="lowerRoman"/>
      <w:lvlText w:val="%3."/>
      <w:lvlJc w:val="right"/>
      <w:pPr>
        <w:tabs>
          <w:tab w:val="num" w:pos="3215"/>
        </w:tabs>
        <w:ind w:left="3215" w:hanging="180"/>
      </w:pPr>
      <w:rPr>
        <w:rFonts w:cs="Times New Roman"/>
      </w:rPr>
    </w:lvl>
    <w:lvl w:ilvl="3" w:tplc="0419000F" w:tentative="1">
      <w:start w:val="1"/>
      <w:numFmt w:val="decimal"/>
      <w:lvlText w:val="%4."/>
      <w:lvlJc w:val="left"/>
      <w:pPr>
        <w:tabs>
          <w:tab w:val="num" w:pos="3935"/>
        </w:tabs>
        <w:ind w:left="3935" w:hanging="360"/>
      </w:pPr>
      <w:rPr>
        <w:rFonts w:cs="Times New Roman"/>
      </w:rPr>
    </w:lvl>
    <w:lvl w:ilvl="4" w:tplc="04190019" w:tentative="1">
      <w:start w:val="1"/>
      <w:numFmt w:val="lowerLetter"/>
      <w:lvlText w:val="%5."/>
      <w:lvlJc w:val="left"/>
      <w:pPr>
        <w:tabs>
          <w:tab w:val="num" w:pos="4655"/>
        </w:tabs>
        <w:ind w:left="4655" w:hanging="360"/>
      </w:pPr>
      <w:rPr>
        <w:rFonts w:cs="Times New Roman"/>
      </w:rPr>
    </w:lvl>
    <w:lvl w:ilvl="5" w:tplc="0419001B" w:tentative="1">
      <w:start w:val="1"/>
      <w:numFmt w:val="lowerRoman"/>
      <w:lvlText w:val="%6."/>
      <w:lvlJc w:val="right"/>
      <w:pPr>
        <w:tabs>
          <w:tab w:val="num" w:pos="5375"/>
        </w:tabs>
        <w:ind w:left="5375" w:hanging="180"/>
      </w:pPr>
      <w:rPr>
        <w:rFonts w:cs="Times New Roman"/>
      </w:rPr>
    </w:lvl>
    <w:lvl w:ilvl="6" w:tplc="0419000F" w:tentative="1">
      <w:start w:val="1"/>
      <w:numFmt w:val="decimal"/>
      <w:lvlText w:val="%7."/>
      <w:lvlJc w:val="left"/>
      <w:pPr>
        <w:tabs>
          <w:tab w:val="num" w:pos="6095"/>
        </w:tabs>
        <w:ind w:left="6095" w:hanging="360"/>
      </w:pPr>
      <w:rPr>
        <w:rFonts w:cs="Times New Roman"/>
      </w:rPr>
    </w:lvl>
    <w:lvl w:ilvl="7" w:tplc="04190019" w:tentative="1">
      <w:start w:val="1"/>
      <w:numFmt w:val="lowerLetter"/>
      <w:lvlText w:val="%8."/>
      <w:lvlJc w:val="left"/>
      <w:pPr>
        <w:tabs>
          <w:tab w:val="num" w:pos="6815"/>
        </w:tabs>
        <w:ind w:left="6815" w:hanging="360"/>
      </w:pPr>
      <w:rPr>
        <w:rFonts w:cs="Times New Roman"/>
      </w:rPr>
    </w:lvl>
    <w:lvl w:ilvl="8" w:tplc="0419001B" w:tentative="1">
      <w:start w:val="1"/>
      <w:numFmt w:val="lowerRoman"/>
      <w:lvlText w:val="%9."/>
      <w:lvlJc w:val="right"/>
      <w:pPr>
        <w:tabs>
          <w:tab w:val="num" w:pos="7535"/>
        </w:tabs>
        <w:ind w:left="7535" w:hanging="180"/>
      </w:pPr>
      <w:rPr>
        <w:rFonts w:cs="Times New Roman"/>
      </w:rPr>
    </w:lvl>
  </w:abstractNum>
  <w:abstractNum w:abstractNumId="31">
    <w:nsid w:val="46F55AF6"/>
    <w:multiLevelType w:val="hybridMultilevel"/>
    <w:tmpl w:val="8D8832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C884544"/>
    <w:multiLevelType w:val="hybridMultilevel"/>
    <w:tmpl w:val="CDDE55C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B2E354F"/>
    <w:multiLevelType w:val="hybridMultilevel"/>
    <w:tmpl w:val="BE1E00C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8AB22C4"/>
    <w:multiLevelType w:val="hybridMultilevel"/>
    <w:tmpl w:val="3E964A9E"/>
    <w:lvl w:ilvl="0" w:tplc="7742819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18F42F7"/>
    <w:multiLevelType w:val="hybridMultilevel"/>
    <w:tmpl w:val="4F3C3FB6"/>
    <w:lvl w:ilvl="0" w:tplc="CCBE34D4">
      <w:start w:val="1"/>
      <w:numFmt w:val="decimal"/>
      <w:pStyle w:val="3"/>
      <w:lvlText w:val="%1)"/>
      <w:lvlJc w:val="left"/>
      <w:pPr>
        <w:tabs>
          <w:tab w:val="num" w:pos="927"/>
        </w:tabs>
        <w:ind w:left="927" w:hanging="360"/>
      </w:pPr>
      <w:rPr>
        <w:rFonts w:hint="default"/>
      </w:rPr>
    </w:lvl>
    <w:lvl w:ilvl="1" w:tplc="DC543AC6">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757C6785"/>
    <w:multiLevelType w:val="hybridMultilevel"/>
    <w:tmpl w:val="7F58F2C0"/>
    <w:lvl w:ilvl="0" w:tplc="990024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9883084"/>
    <w:multiLevelType w:val="hybridMultilevel"/>
    <w:tmpl w:val="5A6EB7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9B67D15"/>
    <w:multiLevelType w:val="hybridMultilevel"/>
    <w:tmpl w:val="F44CADF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FE5480D"/>
    <w:multiLevelType w:val="hybridMultilevel"/>
    <w:tmpl w:val="9196CAD0"/>
    <w:lvl w:ilvl="0" w:tplc="80A4B6C0">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5"/>
  </w:num>
  <w:num w:numId="2">
    <w:abstractNumId w:val="0"/>
  </w:num>
  <w:num w:numId="3">
    <w:abstractNumId w:val="22"/>
  </w:num>
  <w:num w:numId="4">
    <w:abstractNumId w:val="17"/>
  </w:num>
  <w:num w:numId="5">
    <w:abstractNumId w:val="18"/>
  </w:num>
  <w:num w:numId="6">
    <w:abstractNumId w:val="26"/>
  </w:num>
  <w:num w:numId="7">
    <w:abstractNumId w:val="25"/>
  </w:num>
  <w:num w:numId="8">
    <w:abstractNumId w:val="31"/>
  </w:num>
  <w:num w:numId="9">
    <w:abstractNumId w:val="21"/>
  </w:num>
  <w:num w:numId="10">
    <w:abstractNumId w:val="27"/>
  </w:num>
  <w:num w:numId="11">
    <w:abstractNumId w:val="34"/>
  </w:num>
  <w:num w:numId="12">
    <w:abstractNumId w:val="36"/>
  </w:num>
  <w:num w:numId="13">
    <w:abstractNumId w:val="30"/>
  </w:num>
  <w:num w:numId="14">
    <w:abstractNumId w:val="38"/>
  </w:num>
  <w:num w:numId="15">
    <w:abstractNumId w:val="20"/>
  </w:num>
  <w:num w:numId="16">
    <w:abstractNumId w:val="29"/>
  </w:num>
  <w:num w:numId="17">
    <w:abstractNumId w:val="23"/>
  </w:num>
  <w:num w:numId="18">
    <w:abstractNumId w:val="37"/>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9"/>
  </w:num>
  <w:num w:numId="25">
    <w:abstractNumId w:val="33"/>
  </w:num>
  <w:num w:numId="26">
    <w:abstractNumId w:val="19"/>
  </w:num>
  <w:num w:numId="2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54"/>
    <w:rsid w:val="000013A8"/>
    <w:rsid w:val="00003A85"/>
    <w:rsid w:val="000040CC"/>
    <w:rsid w:val="000055CD"/>
    <w:rsid w:val="000064E0"/>
    <w:rsid w:val="00012BEA"/>
    <w:rsid w:val="00013550"/>
    <w:rsid w:val="00016197"/>
    <w:rsid w:val="000171C8"/>
    <w:rsid w:val="000208AC"/>
    <w:rsid w:val="00020C2D"/>
    <w:rsid w:val="0002385E"/>
    <w:rsid w:val="00024A10"/>
    <w:rsid w:val="000260E5"/>
    <w:rsid w:val="00026723"/>
    <w:rsid w:val="00030467"/>
    <w:rsid w:val="00031280"/>
    <w:rsid w:val="0003182F"/>
    <w:rsid w:val="00041846"/>
    <w:rsid w:val="0004652A"/>
    <w:rsid w:val="00047E30"/>
    <w:rsid w:val="00051C05"/>
    <w:rsid w:val="00053D7B"/>
    <w:rsid w:val="000544DE"/>
    <w:rsid w:val="00055028"/>
    <w:rsid w:val="000557DF"/>
    <w:rsid w:val="00055F16"/>
    <w:rsid w:val="00060C8F"/>
    <w:rsid w:val="000621F8"/>
    <w:rsid w:val="00063B80"/>
    <w:rsid w:val="000662D4"/>
    <w:rsid w:val="0007090E"/>
    <w:rsid w:val="00073DC7"/>
    <w:rsid w:val="00074786"/>
    <w:rsid w:val="00075008"/>
    <w:rsid w:val="00080152"/>
    <w:rsid w:val="00083579"/>
    <w:rsid w:val="00083905"/>
    <w:rsid w:val="000865AB"/>
    <w:rsid w:val="00092645"/>
    <w:rsid w:val="00092E73"/>
    <w:rsid w:val="00093C6A"/>
    <w:rsid w:val="000959F3"/>
    <w:rsid w:val="000A479B"/>
    <w:rsid w:val="000A6668"/>
    <w:rsid w:val="000B0CF8"/>
    <w:rsid w:val="000B0E1E"/>
    <w:rsid w:val="000B18EB"/>
    <w:rsid w:val="000B2CFE"/>
    <w:rsid w:val="000B58EA"/>
    <w:rsid w:val="000C00F8"/>
    <w:rsid w:val="000C2089"/>
    <w:rsid w:val="000C215F"/>
    <w:rsid w:val="000C21C4"/>
    <w:rsid w:val="000C2F54"/>
    <w:rsid w:val="000D0F29"/>
    <w:rsid w:val="000D361C"/>
    <w:rsid w:val="000D4216"/>
    <w:rsid w:val="000D48E8"/>
    <w:rsid w:val="000D4B03"/>
    <w:rsid w:val="000D5DFF"/>
    <w:rsid w:val="000D713F"/>
    <w:rsid w:val="000D75BF"/>
    <w:rsid w:val="000E0322"/>
    <w:rsid w:val="000E2ADE"/>
    <w:rsid w:val="000E384B"/>
    <w:rsid w:val="000F69EA"/>
    <w:rsid w:val="0010140B"/>
    <w:rsid w:val="0011364E"/>
    <w:rsid w:val="001155D0"/>
    <w:rsid w:val="00115FC2"/>
    <w:rsid w:val="00121C9E"/>
    <w:rsid w:val="001222FA"/>
    <w:rsid w:val="0013081B"/>
    <w:rsid w:val="00132128"/>
    <w:rsid w:val="00137EF0"/>
    <w:rsid w:val="00143905"/>
    <w:rsid w:val="0014539A"/>
    <w:rsid w:val="00147115"/>
    <w:rsid w:val="00156B20"/>
    <w:rsid w:val="00157CB6"/>
    <w:rsid w:val="00160C73"/>
    <w:rsid w:val="001746BE"/>
    <w:rsid w:val="001756EB"/>
    <w:rsid w:val="00175D6D"/>
    <w:rsid w:val="001769FA"/>
    <w:rsid w:val="00177D6E"/>
    <w:rsid w:val="001860EB"/>
    <w:rsid w:val="001909D1"/>
    <w:rsid w:val="0019253F"/>
    <w:rsid w:val="00194822"/>
    <w:rsid w:val="00194FE4"/>
    <w:rsid w:val="001A3D3D"/>
    <w:rsid w:val="001A5CCD"/>
    <w:rsid w:val="001B1237"/>
    <w:rsid w:val="001B4351"/>
    <w:rsid w:val="001B6CD0"/>
    <w:rsid w:val="001C07A4"/>
    <w:rsid w:val="001C7E9B"/>
    <w:rsid w:val="001D031C"/>
    <w:rsid w:val="001D2D17"/>
    <w:rsid w:val="001D4723"/>
    <w:rsid w:val="001D5DB5"/>
    <w:rsid w:val="001D7440"/>
    <w:rsid w:val="001D7704"/>
    <w:rsid w:val="001E0418"/>
    <w:rsid w:val="001E1482"/>
    <w:rsid w:val="001E3862"/>
    <w:rsid w:val="001E534B"/>
    <w:rsid w:val="001F4F04"/>
    <w:rsid w:val="00200CC5"/>
    <w:rsid w:val="00202F22"/>
    <w:rsid w:val="00206FB0"/>
    <w:rsid w:val="002103C6"/>
    <w:rsid w:val="002126A0"/>
    <w:rsid w:val="002135A4"/>
    <w:rsid w:val="00216A7A"/>
    <w:rsid w:val="002213AE"/>
    <w:rsid w:val="002223F1"/>
    <w:rsid w:val="0022375B"/>
    <w:rsid w:val="0022796D"/>
    <w:rsid w:val="00227A3D"/>
    <w:rsid w:val="0023154D"/>
    <w:rsid w:val="002406AF"/>
    <w:rsid w:val="00240A1D"/>
    <w:rsid w:val="00243B10"/>
    <w:rsid w:val="002453FF"/>
    <w:rsid w:val="002518C9"/>
    <w:rsid w:val="00254025"/>
    <w:rsid w:val="00261DD5"/>
    <w:rsid w:val="002632DC"/>
    <w:rsid w:val="002669BB"/>
    <w:rsid w:val="00270FF1"/>
    <w:rsid w:val="00271511"/>
    <w:rsid w:val="00272574"/>
    <w:rsid w:val="002760E3"/>
    <w:rsid w:val="00276F04"/>
    <w:rsid w:val="002801B3"/>
    <w:rsid w:val="00282FF0"/>
    <w:rsid w:val="00286580"/>
    <w:rsid w:val="00291340"/>
    <w:rsid w:val="002942DC"/>
    <w:rsid w:val="00294B2A"/>
    <w:rsid w:val="00295B73"/>
    <w:rsid w:val="00295C59"/>
    <w:rsid w:val="002972A9"/>
    <w:rsid w:val="002A2E1E"/>
    <w:rsid w:val="002A3155"/>
    <w:rsid w:val="002A4A09"/>
    <w:rsid w:val="002A5516"/>
    <w:rsid w:val="002A68B5"/>
    <w:rsid w:val="002B2D9D"/>
    <w:rsid w:val="002B327C"/>
    <w:rsid w:val="002B77F8"/>
    <w:rsid w:val="002B79E2"/>
    <w:rsid w:val="002C3500"/>
    <w:rsid w:val="002C7802"/>
    <w:rsid w:val="002D0C03"/>
    <w:rsid w:val="002D3881"/>
    <w:rsid w:val="002D5275"/>
    <w:rsid w:val="002E04B4"/>
    <w:rsid w:val="002F0528"/>
    <w:rsid w:val="002F226F"/>
    <w:rsid w:val="002F4B4D"/>
    <w:rsid w:val="002F6C18"/>
    <w:rsid w:val="002F7084"/>
    <w:rsid w:val="002F741B"/>
    <w:rsid w:val="003003DE"/>
    <w:rsid w:val="003018A0"/>
    <w:rsid w:val="00303D35"/>
    <w:rsid w:val="00304BF5"/>
    <w:rsid w:val="003050A6"/>
    <w:rsid w:val="00310B51"/>
    <w:rsid w:val="003162B2"/>
    <w:rsid w:val="003169A0"/>
    <w:rsid w:val="00317088"/>
    <w:rsid w:val="00326415"/>
    <w:rsid w:val="0032765C"/>
    <w:rsid w:val="00330EB8"/>
    <w:rsid w:val="003337E9"/>
    <w:rsid w:val="00334F27"/>
    <w:rsid w:val="00340DB3"/>
    <w:rsid w:val="003417F4"/>
    <w:rsid w:val="00342709"/>
    <w:rsid w:val="0034401A"/>
    <w:rsid w:val="0034459F"/>
    <w:rsid w:val="00344999"/>
    <w:rsid w:val="0034623D"/>
    <w:rsid w:val="00352F2A"/>
    <w:rsid w:val="00360411"/>
    <w:rsid w:val="003627BC"/>
    <w:rsid w:val="00362E73"/>
    <w:rsid w:val="00364A0F"/>
    <w:rsid w:val="00364A3D"/>
    <w:rsid w:val="003662F1"/>
    <w:rsid w:val="003670D6"/>
    <w:rsid w:val="003707B4"/>
    <w:rsid w:val="00371AAD"/>
    <w:rsid w:val="003800B9"/>
    <w:rsid w:val="0038234F"/>
    <w:rsid w:val="00383A40"/>
    <w:rsid w:val="003972CF"/>
    <w:rsid w:val="003A3551"/>
    <w:rsid w:val="003A42A8"/>
    <w:rsid w:val="003A462C"/>
    <w:rsid w:val="003A685F"/>
    <w:rsid w:val="003B2C66"/>
    <w:rsid w:val="003B3996"/>
    <w:rsid w:val="003B3C13"/>
    <w:rsid w:val="003B61E0"/>
    <w:rsid w:val="003C01FE"/>
    <w:rsid w:val="003C2293"/>
    <w:rsid w:val="003C368F"/>
    <w:rsid w:val="003C6673"/>
    <w:rsid w:val="003D2A14"/>
    <w:rsid w:val="003D414A"/>
    <w:rsid w:val="003D4B98"/>
    <w:rsid w:val="003D5131"/>
    <w:rsid w:val="003D6CFB"/>
    <w:rsid w:val="003E5066"/>
    <w:rsid w:val="003E6928"/>
    <w:rsid w:val="003F497B"/>
    <w:rsid w:val="003F5EDA"/>
    <w:rsid w:val="003F65FB"/>
    <w:rsid w:val="003F6A55"/>
    <w:rsid w:val="00405F60"/>
    <w:rsid w:val="00406744"/>
    <w:rsid w:val="00407446"/>
    <w:rsid w:val="004102F6"/>
    <w:rsid w:val="004200AD"/>
    <w:rsid w:val="0042540E"/>
    <w:rsid w:val="00426303"/>
    <w:rsid w:val="00430390"/>
    <w:rsid w:val="00432961"/>
    <w:rsid w:val="00433108"/>
    <w:rsid w:val="004404BB"/>
    <w:rsid w:val="0044076C"/>
    <w:rsid w:val="00442D54"/>
    <w:rsid w:val="00444727"/>
    <w:rsid w:val="004447BD"/>
    <w:rsid w:val="004468E8"/>
    <w:rsid w:val="004473BB"/>
    <w:rsid w:val="0047002C"/>
    <w:rsid w:val="004707EE"/>
    <w:rsid w:val="00473643"/>
    <w:rsid w:val="00474876"/>
    <w:rsid w:val="00480F89"/>
    <w:rsid w:val="00487047"/>
    <w:rsid w:val="00487B7D"/>
    <w:rsid w:val="00492009"/>
    <w:rsid w:val="00492494"/>
    <w:rsid w:val="00494081"/>
    <w:rsid w:val="00496C93"/>
    <w:rsid w:val="004A2DF7"/>
    <w:rsid w:val="004A3F68"/>
    <w:rsid w:val="004A485E"/>
    <w:rsid w:val="004A6478"/>
    <w:rsid w:val="004A67CA"/>
    <w:rsid w:val="004B7AB4"/>
    <w:rsid w:val="004C0FD8"/>
    <w:rsid w:val="004C1445"/>
    <w:rsid w:val="004C16A2"/>
    <w:rsid w:val="004C2CC4"/>
    <w:rsid w:val="004C2D88"/>
    <w:rsid w:val="004C590B"/>
    <w:rsid w:val="004C5950"/>
    <w:rsid w:val="004C6951"/>
    <w:rsid w:val="004C73E5"/>
    <w:rsid w:val="004C7482"/>
    <w:rsid w:val="004C7BF5"/>
    <w:rsid w:val="004D152F"/>
    <w:rsid w:val="004D1784"/>
    <w:rsid w:val="004D30F4"/>
    <w:rsid w:val="004E5FEC"/>
    <w:rsid w:val="004E6D65"/>
    <w:rsid w:val="004E7275"/>
    <w:rsid w:val="004F002C"/>
    <w:rsid w:val="004F0715"/>
    <w:rsid w:val="004F24F8"/>
    <w:rsid w:val="004F3CAA"/>
    <w:rsid w:val="004F60A3"/>
    <w:rsid w:val="004F708D"/>
    <w:rsid w:val="00500407"/>
    <w:rsid w:val="00503B13"/>
    <w:rsid w:val="0050468D"/>
    <w:rsid w:val="00512BB1"/>
    <w:rsid w:val="00513B67"/>
    <w:rsid w:val="00517AAC"/>
    <w:rsid w:val="00520438"/>
    <w:rsid w:val="005258E8"/>
    <w:rsid w:val="00526C2D"/>
    <w:rsid w:val="00530668"/>
    <w:rsid w:val="00531C18"/>
    <w:rsid w:val="005342AC"/>
    <w:rsid w:val="005368C8"/>
    <w:rsid w:val="005404E3"/>
    <w:rsid w:val="005410F8"/>
    <w:rsid w:val="00541535"/>
    <w:rsid w:val="00541EE5"/>
    <w:rsid w:val="00544C8D"/>
    <w:rsid w:val="005462C1"/>
    <w:rsid w:val="00546C5C"/>
    <w:rsid w:val="005502C3"/>
    <w:rsid w:val="005525BB"/>
    <w:rsid w:val="00552725"/>
    <w:rsid w:val="00552B6C"/>
    <w:rsid w:val="0055476F"/>
    <w:rsid w:val="00560706"/>
    <w:rsid w:val="005609EF"/>
    <w:rsid w:val="005617DE"/>
    <w:rsid w:val="005620D2"/>
    <w:rsid w:val="005661E5"/>
    <w:rsid w:val="00570982"/>
    <w:rsid w:val="005745E1"/>
    <w:rsid w:val="0057501D"/>
    <w:rsid w:val="00575ABA"/>
    <w:rsid w:val="005809F4"/>
    <w:rsid w:val="00583014"/>
    <w:rsid w:val="005834C2"/>
    <w:rsid w:val="00583C10"/>
    <w:rsid w:val="00583EFA"/>
    <w:rsid w:val="00584126"/>
    <w:rsid w:val="00586D8E"/>
    <w:rsid w:val="00586E60"/>
    <w:rsid w:val="00586E74"/>
    <w:rsid w:val="00590C4A"/>
    <w:rsid w:val="00591A62"/>
    <w:rsid w:val="005946A5"/>
    <w:rsid w:val="00595685"/>
    <w:rsid w:val="005956FE"/>
    <w:rsid w:val="0059580B"/>
    <w:rsid w:val="00597A2A"/>
    <w:rsid w:val="005A0869"/>
    <w:rsid w:val="005A27AA"/>
    <w:rsid w:val="005A40DC"/>
    <w:rsid w:val="005A5AFE"/>
    <w:rsid w:val="005B10DE"/>
    <w:rsid w:val="005B32A7"/>
    <w:rsid w:val="005C2208"/>
    <w:rsid w:val="005C2D1B"/>
    <w:rsid w:val="005D0653"/>
    <w:rsid w:val="005D0A13"/>
    <w:rsid w:val="005D10CE"/>
    <w:rsid w:val="005D37D1"/>
    <w:rsid w:val="005D51FC"/>
    <w:rsid w:val="005E2DA0"/>
    <w:rsid w:val="005E390F"/>
    <w:rsid w:val="005E4A6C"/>
    <w:rsid w:val="005E6A53"/>
    <w:rsid w:val="005E7251"/>
    <w:rsid w:val="005E7A6E"/>
    <w:rsid w:val="005F027F"/>
    <w:rsid w:val="005F56EE"/>
    <w:rsid w:val="006006F5"/>
    <w:rsid w:val="00601740"/>
    <w:rsid w:val="00601E02"/>
    <w:rsid w:val="006033E4"/>
    <w:rsid w:val="00610688"/>
    <w:rsid w:val="00610E73"/>
    <w:rsid w:val="006113D3"/>
    <w:rsid w:val="00612124"/>
    <w:rsid w:val="00616314"/>
    <w:rsid w:val="006221F0"/>
    <w:rsid w:val="00623A8F"/>
    <w:rsid w:val="006276A0"/>
    <w:rsid w:val="0063346D"/>
    <w:rsid w:val="006352AC"/>
    <w:rsid w:val="0063715D"/>
    <w:rsid w:val="00637912"/>
    <w:rsid w:val="006454E1"/>
    <w:rsid w:val="00645904"/>
    <w:rsid w:val="00646365"/>
    <w:rsid w:val="00646A36"/>
    <w:rsid w:val="00647A71"/>
    <w:rsid w:val="00650783"/>
    <w:rsid w:val="0065560E"/>
    <w:rsid w:val="00655B75"/>
    <w:rsid w:val="00656604"/>
    <w:rsid w:val="0066299A"/>
    <w:rsid w:val="006653BE"/>
    <w:rsid w:val="00665E12"/>
    <w:rsid w:val="00667B03"/>
    <w:rsid w:val="006700BE"/>
    <w:rsid w:val="006714C6"/>
    <w:rsid w:val="00692349"/>
    <w:rsid w:val="00694D73"/>
    <w:rsid w:val="00697004"/>
    <w:rsid w:val="006B021C"/>
    <w:rsid w:val="006B0C19"/>
    <w:rsid w:val="006B0F7A"/>
    <w:rsid w:val="006B1EE8"/>
    <w:rsid w:val="006B2E2D"/>
    <w:rsid w:val="006C187F"/>
    <w:rsid w:val="006C3A80"/>
    <w:rsid w:val="006C45DF"/>
    <w:rsid w:val="006C665D"/>
    <w:rsid w:val="006C712F"/>
    <w:rsid w:val="006D49CB"/>
    <w:rsid w:val="006E08E8"/>
    <w:rsid w:val="006E0A1E"/>
    <w:rsid w:val="006E282C"/>
    <w:rsid w:val="006E5B4E"/>
    <w:rsid w:val="006F3D66"/>
    <w:rsid w:val="00702E85"/>
    <w:rsid w:val="00702FC2"/>
    <w:rsid w:val="0070363C"/>
    <w:rsid w:val="00706D70"/>
    <w:rsid w:val="007142FA"/>
    <w:rsid w:val="007145DB"/>
    <w:rsid w:val="007153C8"/>
    <w:rsid w:val="00717290"/>
    <w:rsid w:val="007247B1"/>
    <w:rsid w:val="007253F5"/>
    <w:rsid w:val="007272F8"/>
    <w:rsid w:val="00727FAF"/>
    <w:rsid w:val="00734E15"/>
    <w:rsid w:val="007403CE"/>
    <w:rsid w:val="0074050F"/>
    <w:rsid w:val="00741534"/>
    <w:rsid w:val="00744C79"/>
    <w:rsid w:val="00746C93"/>
    <w:rsid w:val="00746F21"/>
    <w:rsid w:val="00750BE0"/>
    <w:rsid w:val="0075708A"/>
    <w:rsid w:val="007573D1"/>
    <w:rsid w:val="007576A1"/>
    <w:rsid w:val="00757F52"/>
    <w:rsid w:val="00764149"/>
    <w:rsid w:val="00767850"/>
    <w:rsid w:val="007866DF"/>
    <w:rsid w:val="0078689D"/>
    <w:rsid w:val="0079069E"/>
    <w:rsid w:val="00792113"/>
    <w:rsid w:val="0079249C"/>
    <w:rsid w:val="0079369F"/>
    <w:rsid w:val="00793EA7"/>
    <w:rsid w:val="00795FAD"/>
    <w:rsid w:val="007A08C9"/>
    <w:rsid w:val="007A3373"/>
    <w:rsid w:val="007A3AFD"/>
    <w:rsid w:val="007B3FD0"/>
    <w:rsid w:val="007B5ED6"/>
    <w:rsid w:val="007B7525"/>
    <w:rsid w:val="007C2EC0"/>
    <w:rsid w:val="007C6111"/>
    <w:rsid w:val="007C6A7E"/>
    <w:rsid w:val="007C7A5E"/>
    <w:rsid w:val="007D2821"/>
    <w:rsid w:val="007D3FCB"/>
    <w:rsid w:val="007D40A4"/>
    <w:rsid w:val="007D4FD8"/>
    <w:rsid w:val="007E01D2"/>
    <w:rsid w:val="007E3088"/>
    <w:rsid w:val="007E769A"/>
    <w:rsid w:val="007F067E"/>
    <w:rsid w:val="00800292"/>
    <w:rsid w:val="00811A81"/>
    <w:rsid w:val="0081302E"/>
    <w:rsid w:val="00813F95"/>
    <w:rsid w:val="00817A06"/>
    <w:rsid w:val="00824823"/>
    <w:rsid w:val="0082733D"/>
    <w:rsid w:val="00832D51"/>
    <w:rsid w:val="0083387D"/>
    <w:rsid w:val="0083582E"/>
    <w:rsid w:val="00837AAB"/>
    <w:rsid w:val="008413B5"/>
    <w:rsid w:val="00845083"/>
    <w:rsid w:val="00845586"/>
    <w:rsid w:val="00846FEF"/>
    <w:rsid w:val="008557EE"/>
    <w:rsid w:val="00861787"/>
    <w:rsid w:val="008629D1"/>
    <w:rsid w:val="00866174"/>
    <w:rsid w:val="0087006B"/>
    <w:rsid w:val="008746A1"/>
    <w:rsid w:val="00875659"/>
    <w:rsid w:val="00876A49"/>
    <w:rsid w:val="008776AC"/>
    <w:rsid w:val="0087791B"/>
    <w:rsid w:val="0088061B"/>
    <w:rsid w:val="00881B87"/>
    <w:rsid w:val="00886B2E"/>
    <w:rsid w:val="008924F0"/>
    <w:rsid w:val="00893ECB"/>
    <w:rsid w:val="0089541F"/>
    <w:rsid w:val="00896646"/>
    <w:rsid w:val="00896790"/>
    <w:rsid w:val="008974DB"/>
    <w:rsid w:val="008A0227"/>
    <w:rsid w:val="008A0DF0"/>
    <w:rsid w:val="008A3F53"/>
    <w:rsid w:val="008A59A3"/>
    <w:rsid w:val="008A6D97"/>
    <w:rsid w:val="008A79E1"/>
    <w:rsid w:val="008B015B"/>
    <w:rsid w:val="008B0925"/>
    <w:rsid w:val="008B1193"/>
    <w:rsid w:val="008B2F06"/>
    <w:rsid w:val="008B3A33"/>
    <w:rsid w:val="008B3B59"/>
    <w:rsid w:val="008B4B6B"/>
    <w:rsid w:val="008C15AA"/>
    <w:rsid w:val="008C263F"/>
    <w:rsid w:val="008C2DAA"/>
    <w:rsid w:val="008C3166"/>
    <w:rsid w:val="008C4083"/>
    <w:rsid w:val="008D1E0A"/>
    <w:rsid w:val="008D3067"/>
    <w:rsid w:val="008D49A9"/>
    <w:rsid w:val="008E1BBA"/>
    <w:rsid w:val="008E38C9"/>
    <w:rsid w:val="008E4025"/>
    <w:rsid w:val="008E4CC0"/>
    <w:rsid w:val="008E5927"/>
    <w:rsid w:val="008E6595"/>
    <w:rsid w:val="008F026C"/>
    <w:rsid w:val="008F0285"/>
    <w:rsid w:val="008F2FE3"/>
    <w:rsid w:val="008F31D8"/>
    <w:rsid w:val="008F4ACB"/>
    <w:rsid w:val="009007C9"/>
    <w:rsid w:val="00902DEF"/>
    <w:rsid w:val="009052BB"/>
    <w:rsid w:val="00906641"/>
    <w:rsid w:val="00911DBB"/>
    <w:rsid w:val="0092036C"/>
    <w:rsid w:val="00923011"/>
    <w:rsid w:val="009236B8"/>
    <w:rsid w:val="00923A6D"/>
    <w:rsid w:val="009303F3"/>
    <w:rsid w:val="009356E8"/>
    <w:rsid w:val="00937733"/>
    <w:rsid w:val="00940415"/>
    <w:rsid w:val="00941B36"/>
    <w:rsid w:val="009505B6"/>
    <w:rsid w:val="00951816"/>
    <w:rsid w:val="00953330"/>
    <w:rsid w:val="0095798B"/>
    <w:rsid w:val="00957CCF"/>
    <w:rsid w:val="009608DC"/>
    <w:rsid w:val="00960BCA"/>
    <w:rsid w:val="00960FE6"/>
    <w:rsid w:val="009612C1"/>
    <w:rsid w:val="009624F5"/>
    <w:rsid w:val="00966C95"/>
    <w:rsid w:val="00967464"/>
    <w:rsid w:val="00967F0D"/>
    <w:rsid w:val="00972431"/>
    <w:rsid w:val="009727D6"/>
    <w:rsid w:val="00973329"/>
    <w:rsid w:val="00973E1B"/>
    <w:rsid w:val="0097405F"/>
    <w:rsid w:val="009749C5"/>
    <w:rsid w:val="00977462"/>
    <w:rsid w:val="00980991"/>
    <w:rsid w:val="00980CB1"/>
    <w:rsid w:val="00982D03"/>
    <w:rsid w:val="0098453E"/>
    <w:rsid w:val="009A3150"/>
    <w:rsid w:val="009A6B1B"/>
    <w:rsid w:val="009A6D4A"/>
    <w:rsid w:val="009B0F2F"/>
    <w:rsid w:val="009B1016"/>
    <w:rsid w:val="009B2B60"/>
    <w:rsid w:val="009B53E0"/>
    <w:rsid w:val="009B54A1"/>
    <w:rsid w:val="009B6C89"/>
    <w:rsid w:val="009B7C2A"/>
    <w:rsid w:val="009C1C92"/>
    <w:rsid w:val="009C24A3"/>
    <w:rsid w:val="009C2F7B"/>
    <w:rsid w:val="009C43B3"/>
    <w:rsid w:val="009C5AEF"/>
    <w:rsid w:val="009D1D21"/>
    <w:rsid w:val="009D3763"/>
    <w:rsid w:val="009D39B5"/>
    <w:rsid w:val="009D4649"/>
    <w:rsid w:val="009D5CAB"/>
    <w:rsid w:val="009D7970"/>
    <w:rsid w:val="009E2749"/>
    <w:rsid w:val="009E2A8B"/>
    <w:rsid w:val="009E7268"/>
    <w:rsid w:val="009F48BC"/>
    <w:rsid w:val="009F5A49"/>
    <w:rsid w:val="009F6694"/>
    <w:rsid w:val="00A00E1D"/>
    <w:rsid w:val="00A04A17"/>
    <w:rsid w:val="00A12B35"/>
    <w:rsid w:val="00A15F72"/>
    <w:rsid w:val="00A16CED"/>
    <w:rsid w:val="00A20F11"/>
    <w:rsid w:val="00A2102B"/>
    <w:rsid w:val="00A26BB8"/>
    <w:rsid w:val="00A26DBD"/>
    <w:rsid w:val="00A27E0C"/>
    <w:rsid w:val="00A31D32"/>
    <w:rsid w:val="00A37925"/>
    <w:rsid w:val="00A37BE1"/>
    <w:rsid w:val="00A408E5"/>
    <w:rsid w:val="00A44E3A"/>
    <w:rsid w:val="00A51844"/>
    <w:rsid w:val="00A520D8"/>
    <w:rsid w:val="00A52C41"/>
    <w:rsid w:val="00A5471A"/>
    <w:rsid w:val="00A56846"/>
    <w:rsid w:val="00A636E4"/>
    <w:rsid w:val="00A71DD5"/>
    <w:rsid w:val="00A732E8"/>
    <w:rsid w:val="00A7403F"/>
    <w:rsid w:val="00A74FB0"/>
    <w:rsid w:val="00A751F4"/>
    <w:rsid w:val="00A75E46"/>
    <w:rsid w:val="00A76336"/>
    <w:rsid w:val="00A80217"/>
    <w:rsid w:val="00A806AC"/>
    <w:rsid w:val="00A828A0"/>
    <w:rsid w:val="00A829CD"/>
    <w:rsid w:val="00A84B4E"/>
    <w:rsid w:val="00A9056D"/>
    <w:rsid w:val="00A915B2"/>
    <w:rsid w:val="00A919D2"/>
    <w:rsid w:val="00A94376"/>
    <w:rsid w:val="00A94E67"/>
    <w:rsid w:val="00A9527F"/>
    <w:rsid w:val="00A95BC2"/>
    <w:rsid w:val="00A96AB0"/>
    <w:rsid w:val="00AA0E8A"/>
    <w:rsid w:val="00AA1F20"/>
    <w:rsid w:val="00AA3F3E"/>
    <w:rsid w:val="00AA6F25"/>
    <w:rsid w:val="00AB178A"/>
    <w:rsid w:val="00AB4C82"/>
    <w:rsid w:val="00AB64F5"/>
    <w:rsid w:val="00AB73D4"/>
    <w:rsid w:val="00AC0760"/>
    <w:rsid w:val="00AC1C2D"/>
    <w:rsid w:val="00AC654A"/>
    <w:rsid w:val="00AD33E8"/>
    <w:rsid w:val="00AD7427"/>
    <w:rsid w:val="00AE29FF"/>
    <w:rsid w:val="00AE3C59"/>
    <w:rsid w:val="00AE5A0B"/>
    <w:rsid w:val="00AF16D7"/>
    <w:rsid w:val="00AF1FDB"/>
    <w:rsid w:val="00AF2A18"/>
    <w:rsid w:val="00AF7C29"/>
    <w:rsid w:val="00B00FB3"/>
    <w:rsid w:val="00B06344"/>
    <w:rsid w:val="00B067AA"/>
    <w:rsid w:val="00B10615"/>
    <w:rsid w:val="00B12649"/>
    <w:rsid w:val="00B13310"/>
    <w:rsid w:val="00B14429"/>
    <w:rsid w:val="00B149F8"/>
    <w:rsid w:val="00B233D4"/>
    <w:rsid w:val="00B2596C"/>
    <w:rsid w:val="00B26B37"/>
    <w:rsid w:val="00B2767A"/>
    <w:rsid w:val="00B31297"/>
    <w:rsid w:val="00B321A4"/>
    <w:rsid w:val="00B415BE"/>
    <w:rsid w:val="00B42764"/>
    <w:rsid w:val="00B44871"/>
    <w:rsid w:val="00B52619"/>
    <w:rsid w:val="00B52FD3"/>
    <w:rsid w:val="00B55E50"/>
    <w:rsid w:val="00B5651E"/>
    <w:rsid w:val="00B62488"/>
    <w:rsid w:val="00B64F60"/>
    <w:rsid w:val="00B65BE9"/>
    <w:rsid w:val="00B73A8C"/>
    <w:rsid w:val="00B753B5"/>
    <w:rsid w:val="00B760D6"/>
    <w:rsid w:val="00B801D1"/>
    <w:rsid w:val="00B80281"/>
    <w:rsid w:val="00B82FF7"/>
    <w:rsid w:val="00B84EAA"/>
    <w:rsid w:val="00B91E40"/>
    <w:rsid w:val="00B930C9"/>
    <w:rsid w:val="00B95FFF"/>
    <w:rsid w:val="00B96087"/>
    <w:rsid w:val="00BA5525"/>
    <w:rsid w:val="00BA661F"/>
    <w:rsid w:val="00BB1B18"/>
    <w:rsid w:val="00BB4D33"/>
    <w:rsid w:val="00BC0E74"/>
    <w:rsid w:val="00BC1113"/>
    <w:rsid w:val="00BC7330"/>
    <w:rsid w:val="00BC7814"/>
    <w:rsid w:val="00BC7894"/>
    <w:rsid w:val="00BD0158"/>
    <w:rsid w:val="00BD4008"/>
    <w:rsid w:val="00BD5328"/>
    <w:rsid w:val="00BD643C"/>
    <w:rsid w:val="00BE0417"/>
    <w:rsid w:val="00BE155F"/>
    <w:rsid w:val="00BE1A02"/>
    <w:rsid w:val="00BE219D"/>
    <w:rsid w:val="00BE5A77"/>
    <w:rsid w:val="00BF42F1"/>
    <w:rsid w:val="00BF4DD6"/>
    <w:rsid w:val="00BF6482"/>
    <w:rsid w:val="00BF6D2B"/>
    <w:rsid w:val="00C00984"/>
    <w:rsid w:val="00C02981"/>
    <w:rsid w:val="00C14FF0"/>
    <w:rsid w:val="00C15BA1"/>
    <w:rsid w:val="00C22039"/>
    <w:rsid w:val="00C233D5"/>
    <w:rsid w:val="00C23458"/>
    <w:rsid w:val="00C24229"/>
    <w:rsid w:val="00C249BD"/>
    <w:rsid w:val="00C2532E"/>
    <w:rsid w:val="00C253D2"/>
    <w:rsid w:val="00C259ED"/>
    <w:rsid w:val="00C27BE5"/>
    <w:rsid w:val="00C36672"/>
    <w:rsid w:val="00C36913"/>
    <w:rsid w:val="00C37B73"/>
    <w:rsid w:val="00C4018D"/>
    <w:rsid w:val="00C428C2"/>
    <w:rsid w:val="00C44270"/>
    <w:rsid w:val="00C442F6"/>
    <w:rsid w:val="00C5373C"/>
    <w:rsid w:val="00C55B90"/>
    <w:rsid w:val="00C571DC"/>
    <w:rsid w:val="00C637F9"/>
    <w:rsid w:val="00C64138"/>
    <w:rsid w:val="00C65202"/>
    <w:rsid w:val="00C67178"/>
    <w:rsid w:val="00C70500"/>
    <w:rsid w:val="00C80EAD"/>
    <w:rsid w:val="00C819CE"/>
    <w:rsid w:val="00C87167"/>
    <w:rsid w:val="00C92FDD"/>
    <w:rsid w:val="00C930BE"/>
    <w:rsid w:val="00C97AB1"/>
    <w:rsid w:val="00CA0E1C"/>
    <w:rsid w:val="00CA2E03"/>
    <w:rsid w:val="00CA338B"/>
    <w:rsid w:val="00CA5085"/>
    <w:rsid w:val="00CA510D"/>
    <w:rsid w:val="00CA5BCA"/>
    <w:rsid w:val="00CB271F"/>
    <w:rsid w:val="00CB3136"/>
    <w:rsid w:val="00CB49B2"/>
    <w:rsid w:val="00CB553D"/>
    <w:rsid w:val="00CB559E"/>
    <w:rsid w:val="00CB6E7E"/>
    <w:rsid w:val="00CC1F46"/>
    <w:rsid w:val="00CC2357"/>
    <w:rsid w:val="00CC513B"/>
    <w:rsid w:val="00CC516A"/>
    <w:rsid w:val="00CC76AE"/>
    <w:rsid w:val="00CC7EC3"/>
    <w:rsid w:val="00CD0AFD"/>
    <w:rsid w:val="00CD2C8B"/>
    <w:rsid w:val="00CD3069"/>
    <w:rsid w:val="00CD4E1E"/>
    <w:rsid w:val="00CE2176"/>
    <w:rsid w:val="00CF00C8"/>
    <w:rsid w:val="00CF1D3A"/>
    <w:rsid w:val="00CF452F"/>
    <w:rsid w:val="00CF5905"/>
    <w:rsid w:val="00CF7DFC"/>
    <w:rsid w:val="00D01ABA"/>
    <w:rsid w:val="00D02887"/>
    <w:rsid w:val="00D121B4"/>
    <w:rsid w:val="00D152CE"/>
    <w:rsid w:val="00D20566"/>
    <w:rsid w:val="00D23D90"/>
    <w:rsid w:val="00D24C74"/>
    <w:rsid w:val="00D31634"/>
    <w:rsid w:val="00D340F3"/>
    <w:rsid w:val="00D34557"/>
    <w:rsid w:val="00D41BAC"/>
    <w:rsid w:val="00D4316A"/>
    <w:rsid w:val="00D4455A"/>
    <w:rsid w:val="00D54A05"/>
    <w:rsid w:val="00D56518"/>
    <w:rsid w:val="00D61F7C"/>
    <w:rsid w:val="00D6233C"/>
    <w:rsid w:val="00D62A54"/>
    <w:rsid w:val="00D64B73"/>
    <w:rsid w:val="00D65F6A"/>
    <w:rsid w:val="00D677A9"/>
    <w:rsid w:val="00D70EC2"/>
    <w:rsid w:val="00D72AE2"/>
    <w:rsid w:val="00D747E3"/>
    <w:rsid w:val="00D771A1"/>
    <w:rsid w:val="00D817F7"/>
    <w:rsid w:val="00D81DD7"/>
    <w:rsid w:val="00D81E92"/>
    <w:rsid w:val="00D83BA7"/>
    <w:rsid w:val="00D84AD4"/>
    <w:rsid w:val="00D862CF"/>
    <w:rsid w:val="00D875C6"/>
    <w:rsid w:val="00D92287"/>
    <w:rsid w:val="00D92ACC"/>
    <w:rsid w:val="00D957B2"/>
    <w:rsid w:val="00D974F5"/>
    <w:rsid w:val="00D97BAD"/>
    <w:rsid w:val="00DA1BA2"/>
    <w:rsid w:val="00DA36ED"/>
    <w:rsid w:val="00DA50F9"/>
    <w:rsid w:val="00DA5AEB"/>
    <w:rsid w:val="00DB0BDB"/>
    <w:rsid w:val="00DB0E51"/>
    <w:rsid w:val="00DB0FBC"/>
    <w:rsid w:val="00DB1B51"/>
    <w:rsid w:val="00DC13F0"/>
    <w:rsid w:val="00DD042B"/>
    <w:rsid w:val="00DD0E82"/>
    <w:rsid w:val="00DD18FF"/>
    <w:rsid w:val="00DE1C46"/>
    <w:rsid w:val="00DE2FBC"/>
    <w:rsid w:val="00DE32E2"/>
    <w:rsid w:val="00DE4D0F"/>
    <w:rsid w:val="00DF2476"/>
    <w:rsid w:val="00DF3C24"/>
    <w:rsid w:val="00DF7A5E"/>
    <w:rsid w:val="00E06556"/>
    <w:rsid w:val="00E0708D"/>
    <w:rsid w:val="00E0760D"/>
    <w:rsid w:val="00E10332"/>
    <w:rsid w:val="00E12386"/>
    <w:rsid w:val="00E149E8"/>
    <w:rsid w:val="00E17355"/>
    <w:rsid w:val="00E1771A"/>
    <w:rsid w:val="00E2040A"/>
    <w:rsid w:val="00E214ED"/>
    <w:rsid w:val="00E237A0"/>
    <w:rsid w:val="00E302EB"/>
    <w:rsid w:val="00E349B8"/>
    <w:rsid w:val="00E359DA"/>
    <w:rsid w:val="00E3676F"/>
    <w:rsid w:val="00E37D90"/>
    <w:rsid w:val="00E4278E"/>
    <w:rsid w:val="00E42DF8"/>
    <w:rsid w:val="00E439BA"/>
    <w:rsid w:val="00E50B00"/>
    <w:rsid w:val="00E54427"/>
    <w:rsid w:val="00E54C03"/>
    <w:rsid w:val="00E55BD3"/>
    <w:rsid w:val="00E55C0F"/>
    <w:rsid w:val="00E55E11"/>
    <w:rsid w:val="00E57271"/>
    <w:rsid w:val="00E65B2C"/>
    <w:rsid w:val="00E675D9"/>
    <w:rsid w:val="00E67CE7"/>
    <w:rsid w:val="00E7629A"/>
    <w:rsid w:val="00E824CC"/>
    <w:rsid w:val="00E82847"/>
    <w:rsid w:val="00E82D16"/>
    <w:rsid w:val="00E854C9"/>
    <w:rsid w:val="00E91739"/>
    <w:rsid w:val="00E93543"/>
    <w:rsid w:val="00E94453"/>
    <w:rsid w:val="00E9683B"/>
    <w:rsid w:val="00E96B91"/>
    <w:rsid w:val="00EA547C"/>
    <w:rsid w:val="00EA6700"/>
    <w:rsid w:val="00EA6954"/>
    <w:rsid w:val="00EB118B"/>
    <w:rsid w:val="00EB18B1"/>
    <w:rsid w:val="00EB2861"/>
    <w:rsid w:val="00EB3CDB"/>
    <w:rsid w:val="00EB4CFD"/>
    <w:rsid w:val="00EB63A7"/>
    <w:rsid w:val="00EB647C"/>
    <w:rsid w:val="00EC2E24"/>
    <w:rsid w:val="00ED0171"/>
    <w:rsid w:val="00ED05EF"/>
    <w:rsid w:val="00ED4055"/>
    <w:rsid w:val="00ED5BAC"/>
    <w:rsid w:val="00ED7C9F"/>
    <w:rsid w:val="00EE0449"/>
    <w:rsid w:val="00EE06D9"/>
    <w:rsid w:val="00EE0762"/>
    <w:rsid w:val="00EE0776"/>
    <w:rsid w:val="00EE1A8C"/>
    <w:rsid w:val="00EF234F"/>
    <w:rsid w:val="00EF23A2"/>
    <w:rsid w:val="00EF25D3"/>
    <w:rsid w:val="00EF300C"/>
    <w:rsid w:val="00EF784E"/>
    <w:rsid w:val="00F004A5"/>
    <w:rsid w:val="00F00A00"/>
    <w:rsid w:val="00F06B9A"/>
    <w:rsid w:val="00F072C9"/>
    <w:rsid w:val="00F11A00"/>
    <w:rsid w:val="00F1398C"/>
    <w:rsid w:val="00F153BC"/>
    <w:rsid w:val="00F1586A"/>
    <w:rsid w:val="00F2178C"/>
    <w:rsid w:val="00F23478"/>
    <w:rsid w:val="00F249A9"/>
    <w:rsid w:val="00F25EDC"/>
    <w:rsid w:val="00F30D14"/>
    <w:rsid w:val="00F44EAB"/>
    <w:rsid w:val="00F50947"/>
    <w:rsid w:val="00F5111A"/>
    <w:rsid w:val="00F51AFA"/>
    <w:rsid w:val="00F52252"/>
    <w:rsid w:val="00F52714"/>
    <w:rsid w:val="00F527F8"/>
    <w:rsid w:val="00F5684D"/>
    <w:rsid w:val="00F573C2"/>
    <w:rsid w:val="00F57D25"/>
    <w:rsid w:val="00F61CD9"/>
    <w:rsid w:val="00F62964"/>
    <w:rsid w:val="00F64BB6"/>
    <w:rsid w:val="00F6576F"/>
    <w:rsid w:val="00F65C33"/>
    <w:rsid w:val="00F66BB5"/>
    <w:rsid w:val="00F7079D"/>
    <w:rsid w:val="00F71AB1"/>
    <w:rsid w:val="00F721D2"/>
    <w:rsid w:val="00F72B4D"/>
    <w:rsid w:val="00F74F27"/>
    <w:rsid w:val="00F77DD1"/>
    <w:rsid w:val="00F80EE3"/>
    <w:rsid w:val="00F93C8B"/>
    <w:rsid w:val="00F94288"/>
    <w:rsid w:val="00FA0A78"/>
    <w:rsid w:val="00FA0FD0"/>
    <w:rsid w:val="00FA346A"/>
    <w:rsid w:val="00FA3DC7"/>
    <w:rsid w:val="00FA4816"/>
    <w:rsid w:val="00FA77B9"/>
    <w:rsid w:val="00FB1336"/>
    <w:rsid w:val="00FB2252"/>
    <w:rsid w:val="00FB48A0"/>
    <w:rsid w:val="00FB714D"/>
    <w:rsid w:val="00FB72FA"/>
    <w:rsid w:val="00FC2FE1"/>
    <w:rsid w:val="00FC447A"/>
    <w:rsid w:val="00FC7A93"/>
    <w:rsid w:val="00FC7AF2"/>
    <w:rsid w:val="00FD0728"/>
    <w:rsid w:val="00FD17F7"/>
    <w:rsid w:val="00FD343E"/>
    <w:rsid w:val="00FD7646"/>
    <w:rsid w:val="00FD7879"/>
    <w:rsid w:val="00FE4AF0"/>
    <w:rsid w:val="00FE595C"/>
    <w:rsid w:val="00FE5FED"/>
    <w:rsid w:val="00FF033D"/>
    <w:rsid w:val="00FF0E2C"/>
    <w:rsid w:val="00FF68D3"/>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346AB7-270D-EB49-A037-6BAD60EF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4999"/>
    <w:pPr>
      <w:spacing w:after="200" w:line="276" w:lineRule="auto"/>
    </w:pPr>
    <w:rPr>
      <w:sz w:val="22"/>
      <w:szCs w:val="22"/>
    </w:rPr>
  </w:style>
  <w:style w:type="paragraph" w:styleId="1">
    <w:name w:val="heading 1"/>
    <w:basedOn w:val="a1"/>
    <w:next w:val="a1"/>
    <w:link w:val="10"/>
    <w:uiPriority w:val="99"/>
    <w:qFormat/>
    <w:rsid w:val="00E10332"/>
    <w:pPr>
      <w:keepNext/>
      <w:keepLines/>
      <w:spacing w:before="480" w:after="0"/>
      <w:outlineLvl w:val="0"/>
    </w:pPr>
    <w:rPr>
      <w:rFonts w:ascii="Cambria" w:hAnsi="Cambria"/>
      <w:b/>
      <w:bCs/>
      <w:color w:val="365F91"/>
      <w:sz w:val="28"/>
      <w:szCs w:val="28"/>
      <w:lang w:val="x-none" w:eastAsia="x-none"/>
    </w:rPr>
  </w:style>
  <w:style w:type="paragraph" w:styleId="2">
    <w:name w:val="heading 2"/>
    <w:aliases w:val="Знак2"/>
    <w:basedOn w:val="a1"/>
    <w:next w:val="a1"/>
    <w:link w:val="20"/>
    <w:uiPriority w:val="99"/>
    <w:qFormat/>
    <w:rsid w:val="00E10332"/>
    <w:pPr>
      <w:keepNext/>
      <w:keepLines/>
      <w:spacing w:before="200" w:after="0"/>
      <w:outlineLvl w:val="1"/>
    </w:pPr>
    <w:rPr>
      <w:rFonts w:ascii="Cambria" w:hAnsi="Cambria"/>
      <w:b/>
      <w:bCs/>
      <w:color w:val="4F81BD"/>
      <w:sz w:val="26"/>
      <w:szCs w:val="26"/>
      <w:lang w:val="x-none" w:eastAsia="x-none"/>
    </w:rPr>
  </w:style>
  <w:style w:type="paragraph" w:styleId="30">
    <w:name w:val="heading 3"/>
    <w:basedOn w:val="a1"/>
    <w:next w:val="a1"/>
    <w:link w:val="31"/>
    <w:uiPriority w:val="99"/>
    <w:qFormat/>
    <w:rsid w:val="00BF6482"/>
    <w:pPr>
      <w:keepNext/>
      <w:spacing w:after="0" w:line="240" w:lineRule="auto"/>
      <w:ind w:right="-1283"/>
      <w:jc w:val="both"/>
      <w:outlineLvl w:val="2"/>
    </w:pPr>
    <w:rPr>
      <w:sz w:val="28"/>
      <w:szCs w:val="20"/>
    </w:rPr>
  </w:style>
  <w:style w:type="paragraph" w:styleId="4">
    <w:name w:val="heading 4"/>
    <w:basedOn w:val="a1"/>
    <w:next w:val="a1"/>
    <w:link w:val="40"/>
    <w:uiPriority w:val="99"/>
    <w:qFormat/>
    <w:rsid w:val="00583C10"/>
    <w:pPr>
      <w:keepNext/>
      <w:spacing w:before="240" w:after="60"/>
      <w:outlineLvl w:val="3"/>
    </w:pPr>
    <w:rPr>
      <w:b/>
      <w:bCs/>
      <w:sz w:val="28"/>
      <w:szCs w:val="28"/>
      <w:lang w:val="x-none" w:eastAsia="x-none"/>
    </w:rPr>
  </w:style>
  <w:style w:type="paragraph" w:styleId="5">
    <w:name w:val="heading 5"/>
    <w:basedOn w:val="a1"/>
    <w:next w:val="a1"/>
    <w:link w:val="50"/>
    <w:uiPriority w:val="99"/>
    <w:qFormat/>
    <w:rsid w:val="004F0715"/>
    <w:pPr>
      <w:tabs>
        <w:tab w:val="num" w:pos="1008"/>
      </w:tabs>
      <w:overflowPunct w:val="0"/>
      <w:autoSpaceDE w:val="0"/>
      <w:autoSpaceDN w:val="0"/>
      <w:adjustRightInd w:val="0"/>
      <w:spacing w:before="240" w:after="60" w:line="360" w:lineRule="auto"/>
      <w:ind w:left="1008" w:hanging="1008"/>
      <w:textAlignment w:val="baseline"/>
      <w:outlineLvl w:val="4"/>
    </w:pPr>
    <w:rPr>
      <w:rFonts w:ascii="Times New Roman" w:hAnsi="Times New Roman"/>
      <w:b/>
      <w:bCs/>
      <w:i/>
      <w:iCs/>
      <w:sz w:val="26"/>
      <w:szCs w:val="26"/>
      <w:lang w:val="x-none" w:eastAsia="x-none"/>
    </w:rPr>
  </w:style>
  <w:style w:type="paragraph" w:styleId="6">
    <w:name w:val="heading 6"/>
    <w:basedOn w:val="a1"/>
    <w:next w:val="a1"/>
    <w:link w:val="60"/>
    <w:uiPriority w:val="99"/>
    <w:qFormat/>
    <w:rsid w:val="00CF7DFC"/>
    <w:pPr>
      <w:spacing w:before="240" w:after="60"/>
      <w:outlineLvl w:val="5"/>
    </w:pPr>
    <w:rPr>
      <w:b/>
      <w:bCs/>
      <w:lang w:val="x-none" w:eastAsia="x-none"/>
    </w:rPr>
  </w:style>
  <w:style w:type="paragraph" w:styleId="7">
    <w:name w:val="heading 7"/>
    <w:basedOn w:val="a1"/>
    <w:next w:val="a1"/>
    <w:link w:val="70"/>
    <w:uiPriority w:val="99"/>
    <w:qFormat/>
    <w:rsid w:val="004F0715"/>
    <w:pPr>
      <w:tabs>
        <w:tab w:val="num" w:pos="1296"/>
      </w:tabs>
      <w:overflowPunct w:val="0"/>
      <w:autoSpaceDE w:val="0"/>
      <w:autoSpaceDN w:val="0"/>
      <w:adjustRightInd w:val="0"/>
      <w:spacing w:before="240" w:after="60" w:line="360" w:lineRule="auto"/>
      <w:ind w:left="1296" w:hanging="1296"/>
      <w:textAlignment w:val="baseline"/>
      <w:outlineLvl w:val="6"/>
    </w:pPr>
    <w:rPr>
      <w:rFonts w:ascii="Times New Roman" w:hAnsi="Times New Roman"/>
      <w:sz w:val="24"/>
      <w:szCs w:val="24"/>
      <w:lang w:val="x-none" w:eastAsia="x-none"/>
    </w:rPr>
  </w:style>
  <w:style w:type="paragraph" w:styleId="8">
    <w:name w:val="heading 8"/>
    <w:basedOn w:val="a1"/>
    <w:next w:val="a1"/>
    <w:link w:val="80"/>
    <w:uiPriority w:val="99"/>
    <w:qFormat/>
    <w:rsid w:val="004F0715"/>
    <w:pPr>
      <w:tabs>
        <w:tab w:val="num" w:pos="1440"/>
      </w:tabs>
      <w:overflowPunct w:val="0"/>
      <w:autoSpaceDE w:val="0"/>
      <w:autoSpaceDN w:val="0"/>
      <w:adjustRightInd w:val="0"/>
      <w:spacing w:before="240" w:after="60" w:line="360" w:lineRule="auto"/>
      <w:ind w:left="1440" w:hanging="1440"/>
      <w:textAlignment w:val="baseline"/>
      <w:outlineLvl w:val="7"/>
    </w:pPr>
    <w:rPr>
      <w:rFonts w:ascii="Times New Roman" w:hAnsi="Times New Roman"/>
      <w:i/>
      <w:iCs/>
      <w:sz w:val="24"/>
      <w:szCs w:val="24"/>
      <w:lang w:val="x-none" w:eastAsia="x-none"/>
    </w:rPr>
  </w:style>
  <w:style w:type="paragraph" w:styleId="9">
    <w:name w:val="heading 9"/>
    <w:basedOn w:val="a1"/>
    <w:next w:val="a1"/>
    <w:link w:val="90"/>
    <w:qFormat/>
    <w:rsid w:val="004F0715"/>
    <w:pPr>
      <w:numPr>
        <w:numId w:val="5"/>
      </w:numPr>
      <w:overflowPunct w:val="0"/>
      <w:autoSpaceDE w:val="0"/>
      <w:autoSpaceDN w:val="0"/>
      <w:adjustRightInd w:val="0"/>
      <w:spacing w:before="240" w:after="60" w:line="360" w:lineRule="auto"/>
      <w:textAlignment w:val="baseline"/>
      <w:outlineLvl w:val="8"/>
    </w:pPr>
    <w:rPr>
      <w:rFonts w:ascii="Times New Roman" w:hAnsi="Times New Roman"/>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E10332"/>
    <w:rPr>
      <w:rFonts w:ascii="Cambria" w:eastAsia="Times New Roman" w:hAnsi="Cambria" w:cs="Times New Roman"/>
      <w:b/>
      <w:bCs/>
      <w:color w:val="365F91"/>
      <w:sz w:val="28"/>
      <w:szCs w:val="28"/>
    </w:rPr>
  </w:style>
  <w:style w:type="character" w:customStyle="1" w:styleId="20">
    <w:name w:val="Заголовок 2 Знак"/>
    <w:aliases w:val="Знак2 Знак"/>
    <w:link w:val="2"/>
    <w:uiPriority w:val="99"/>
    <w:rsid w:val="00E10332"/>
    <w:rPr>
      <w:rFonts w:ascii="Cambria" w:eastAsia="Times New Roman" w:hAnsi="Cambria" w:cs="Times New Roman"/>
      <w:b/>
      <w:bCs/>
      <w:color w:val="4F81BD"/>
      <w:sz w:val="26"/>
      <w:szCs w:val="26"/>
    </w:rPr>
  </w:style>
  <w:style w:type="character" w:customStyle="1" w:styleId="31">
    <w:name w:val="Заголовок 3 Знак"/>
    <w:link w:val="30"/>
    <w:uiPriority w:val="99"/>
    <w:rsid w:val="00B42764"/>
    <w:rPr>
      <w:sz w:val="28"/>
      <w:lang w:val="ru-RU" w:eastAsia="ru-RU" w:bidi="ar-SA"/>
    </w:rPr>
  </w:style>
  <w:style w:type="character" w:customStyle="1" w:styleId="40">
    <w:name w:val="Заголовок 4 Знак"/>
    <w:link w:val="4"/>
    <w:uiPriority w:val="99"/>
    <w:rsid w:val="00583C10"/>
    <w:rPr>
      <w:rFonts w:ascii="Calibri" w:eastAsia="Times New Roman" w:hAnsi="Calibri" w:cs="Times New Roman"/>
      <w:b/>
      <w:bCs/>
      <w:sz w:val="28"/>
      <w:szCs w:val="28"/>
    </w:rPr>
  </w:style>
  <w:style w:type="paragraph" w:styleId="a5">
    <w:name w:val="header"/>
    <w:aliases w:val="??????? ??????????,I.L.T."/>
    <w:basedOn w:val="a1"/>
    <w:link w:val="a6"/>
    <w:uiPriority w:val="99"/>
    <w:unhideWhenUsed/>
    <w:rsid w:val="00D62A54"/>
    <w:pPr>
      <w:tabs>
        <w:tab w:val="center" w:pos="4677"/>
        <w:tab w:val="right" w:pos="9355"/>
      </w:tabs>
      <w:spacing w:after="0" w:line="240" w:lineRule="auto"/>
    </w:pPr>
  </w:style>
  <w:style w:type="character" w:customStyle="1" w:styleId="a6">
    <w:name w:val="Верхний колонтитул Знак"/>
    <w:aliases w:val="??????? ?????????? Знак,I.L.T. Знак"/>
    <w:basedOn w:val="a2"/>
    <w:link w:val="a5"/>
    <w:uiPriority w:val="99"/>
    <w:rsid w:val="00D62A54"/>
  </w:style>
  <w:style w:type="paragraph" w:styleId="a7">
    <w:name w:val="footer"/>
    <w:basedOn w:val="a1"/>
    <w:link w:val="a8"/>
    <w:uiPriority w:val="99"/>
    <w:unhideWhenUsed/>
    <w:rsid w:val="00D62A5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62A54"/>
  </w:style>
  <w:style w:type="table" w:styleId="a9">
    <w:name w:val="Table Grid"/>
    <w:basedOn w:val="a3"/>
    <w:uiPriority w:val="99"/>
    <w:rsid w:val="00D62A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line number"/>
    <w:basedOn w:val="a2"/>
    <w:semiHidden/>
    <w:unhideWhenUsed/>
    <w:rsid w:val="00E10332"/>
  </w:style>
  <w:style w:type="paragraph" w:styleId="ab">
    <w:name w:val="No Spacing"/>
    <w:link w:val="ac"/>
    <w:uiPriority w:val="99"/>
    <w:qFormat/>
    <w:rsid w:val="00E10332"/>
    <w:rPr>
      <w:sz w:val="22"/>
      <w:szCs w:val="22"/>
      <w:lang w:eastAsia="en-US"/>
    </w:rPr>
  </w:style>
  <w:style w:type="character" w:customStyle="1" w:styleId="ac">
    <w:name w:val="Без интервала Знак"/>
    <w:link w:val="ab"/>
    <w:uiPriority w:val="99"/>
    <w:rsid w:val="00E10332"/>
    <w:rPr>
      <w:sz w:val="22"/>
      <w:szCs w:val="22"/>
      <w:lang w:val="ru-RU" w:eastAsia="en-US" w:bidi="ar-SA"/>
    </w:rPr>
  </w:style>
  <w:style w:type="paragraph" w:styleId="ad">
    <w:name w:val="Balloon Text"/>
    <w:basedOn w:val="a1"/>
    <w:link w:val="ae"/>
    <w:uiPriority w:val="99"/>
    <w:unhideWhenUsed/>
    <w:rsid w:val="00E10332"/>
    <w:pPr>
      <w:spacing w:after="0" w:line="240" w:lineRule="auto"/>
    </w:pPr>
    <w:rPr>
      <w:rFonts w:ascii="Tahoma" w:hAnsi="Tahoma"/>
      <w:sz w:val="16"/>
      <w:szCs w:val="16"/>
      <w:lang w:val="x-none" w:eastAsia="x-none"/>
    </w:rPr>
  </w:style>
  <w:style w:type="character" w:customStyle="1" w:styleId="ae">
    <w:name w:val="Текст выноски Знак"/>
    <w:link w:val="ad"/>
    <w:uiPriority w:val="99"/>
    <w:rsid w:val="00E10332"/>
    <w:rPr>
      <w:rFonts w:ascii="Tahoma" w:hAnsi="Tahoma" w:cs="Tahoma"/>
      <w:sz w:val="16"/>
      <w:szCs w:val="16"/>
    </w:rPr>
  </w:style>
  <w:style w:type="character" w:styleId="af">
    <w:name w:val="Hyperlink"/>
    <w:uiPriority w:val="99"/>
    <w:unhideWhenUsed/>
    <w:rsid w:val="003417F4"/>
    <w:rPr>
      <w:color w:val="0000FF"/>
      <w:u w:val="single"/>
    </w:rPr>
  </w:style>
  <w:style w:type="paragraph" w:customStyle="1" w:styleId="ConsPlusTitle">
    <w:name w:val="ConsPlusTitle"/>
    <w:uiPriority w:val="99"/>
    <w:rsid w:val="00C24229"/>
    <w:pPr>
      <w:widowControl w:val="0"/>
      <w:autoSpaceDE w:val="0"/>
      <w:autoSpaceDN w:val="0"/>
      <w:adjustRightInd w:val="0"/>
    </w:pPr>
    <w:rPr>
      <w:rFonts w:ascii="Arial" w:hAnsi="Arial" w:cs="Arial"/>
      <w:b/>
      <w:bCs/>
    </w:rPr>
  </w:style>
  <w:style w:type="paragraph" w:customStyle="1" w:styleId="ConsPlusCell">
    <w:name w:val="ConsPlusCell"/>
    <w:link w:val="ConsPlusCell0"/>
    <w:uiPriority w:val="99"/>
    <w:rsid w:val="00D24C74"/>
    <w:pPr>
      <w:widowControl w:val="0"/>
      <w:autoSpaceDE w:val="0"/>
      <w:autoSpaceDN w:val="0"/>
      <w:adjustRightInd w:val="0"/>
    </w:pPr>
    <w:rPr>
      <w:rFonts w:ascii="Arial" w:hAnsi="Arial" w:cs="Arial"/>
    </w:rPr>
  </w:style>
  <w:style w:type="paragraph" w:customStyle="1" w:styleId="ConsPlusNonformat">
    <w:name w:val="ConsPlusNonformat"/>
    <w:uiPriority w:val="99"/>
    <w:rsid w:val="00A52C41"/>
    <w:pPr>
      <w:widowControl w:val="0"/>
      <w:autoSpaceDE w:val="0"/>
      <w:autoSpaceDN w:val="0"/>
      <w:adjustRightInd w:val="0"/>
    </w:pPr>
    <w:rPr>
      <w:rFonts w:ascii="Courier New" w:hAnsi="Courier New" w:cs="Courier New"/>
    </w:rPr>
  </w:style>
  <w:style w:type="paragraph" w:styleId="af0">
    <w:name w:val="caption"/>
    <w:basedOn w:val="a1"/>
    <w:qFormat/>
    <w:rsid w:val="00BF6482"/>
    <w:pPr>
      <w:spacing w:after="0" w:line="240" w:lineRule="auto"/>
      <w:jc w:val="center"/>
    </w:pPr>
    <w:rPr>
      <w:rFonts w:ascii="Times New Roman" w:hAnsi="Times New Roman"/>
      <w:b/>
      <w:sz w:val="24"/>
      <w:szCs w:val="20"/>
    </w:rPr>
  </w:style>
  <w:style w:type="paragraph" w:customStyle="1" w:styleId="af1">
    <w:name w:val="ПЗ_Абзац_СОтступом"/>
    <w:rsid w:val="00202F22"/>
    <w:pPr>
      <w:suppressAutoHyphens/>
      <w:spacing w:before="120" w:after="480"/>
      <w:ind w:left="284" w:right="284" w:firstLine="397"/>
      <w:jc w:val="both"/>
    </w:pPr>
    <w:rPr>
      <w:rFonts w:ascii="Times New Roman" w:eastAsia="Calibri" w:hAnsi="Times New Roman"/>
      <w:sz w:val="24"/>
      <w:szCs w:val="24"/>
      <w:lang w:eastAsia="zh-CN"/>
    </w:rPr>
  </w:style>
  <w:style w:type="paragraph" w:styleId="HTML">
    <w:name w:val="HTML Address"/>
    <w:basedOn w:val="a1"/>
    <w:link w:val="HTML0"/>
    <w:rsid w:val="00282FF0"/>
    <w:pPr>
      <w:spacing w:after="0" w:line="240" w:lineRule="auto"/>
    </w:pPr>
    <w:rPr>
      <w:rFonts w:ascii="Times New Roman" w:hAnsi="Times New Roman"/>
      <w:i/>
      <w:iCs/>
      <w:sz w:val="24"/>
      <w:szCs w:val="24"/>
      <w:lang w:val="x-none" w:eastAsia="x-none"/>
    </w:rPr>
  </w:style>
  <w:style w:type="character" w:customStyle="1" w:styleId="HTML0">
    <w:name w:val="Адрес HTML Знак"/>
    <w:link w:val="HTML"/>
    <w:rsid w:val="00282FF0"/>
    <w:rPr>
      <w:rFonts w:ascii="Times New Roman" w:hAnsi="Times New Roman"/>
      <w:i/>
      <w:iCs/>
      <w:sz w:val="24"/>
      <w:szCs w:val="24"/>
    </w:rPr>
  </w:style>
  <w:style w:type="paragraph" w:customStyle="1" w:styleId="ConsPlusNormal">
    <w:name w:val="ConsPlusNormal"/>
    <w:link w:val="ConsPlusNormal0"/>
    <w:rsid w:val="00B12649"/>
    <w:pPr>
      <w:widowControl w:val="0"/>
      <w:autoSpaceDE w:val="0"/>
      <w:autoSpaceDN w:val="0"/>
      <w:adjustRightInd w:val="0"/>
    </w:pPr>
    <w:rPr>
      <w:rFonts w:ascii="Arial" w:hAnsi="Arial" w:cs="Arial"/>
    </w:rPr>
  </w:style>
  <w:style w:type="paragraph" w:customStyle="1" w:styleId="2TimesNewRoman">
    <w:name w:val="Стиль Заголовок 2 + Times New Roman По ширине"/>
    <w:basedOn w:val="2"/>
    <w:rsid w:val="00295B73"/>
    <w:pPr>
      <w:keepLines w:val="0"/>
      <w:spacing w:before="240" w:after="240" w:line="240" w:lineRule="auto"/>
      <w:jc w:val="both"/>
    </w:pPr>
    <w:rPr>
      <w:rFonts w:ascii="Times New Roman" w:hAnsi="Times New Roman"/>
      <w:i/>
      <w:iCs/>
      <w:color w:val="auto"/>
      <w:sz w:val="28"/>
      <w:szCs w:val="20"/>
    </w:rPr>
  </w:style>
  <w:style w:type="paragraph" w:customStyle="1" w:styleId="11">
    <w:name w:val="Обычный (веб)1"/>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link w:val="af2"/>
    <w:uiPriority w:val="99"/>
    <w:qFormat/>
    <w:rsid w:val="00583C10"/>
    <w:pPr>
      <w:spacing w:before="100" w:beforeAutospacing="1" w:after="100" w:afterAutospacing="1" w:line="240" w:lineRule="auto"/>
    </w:pPr>
    <w:rPr>
      <w:rFonts w:ascii="Times New Roman" w:hAnsi="Times New Roman"/>
      <w:sz w:val="24"/>
      <w:szCs w:val="24"/>
      <w:lang w:val="x-none" w:eastAsia="x-none"/>
    </w:rPr>
  </w:style>
  <w:style w:type="paragraph" w:customStyle="1" w:styleId="12">
    <w:name w:val="Обычный1"/>
    <w:link w:val="Normal"/>
    <w:rsid w:val="00D340F3"/>
    <w:pPr>
      <w:widowControl w:val="0"/>
      <w:suppressAutoHyphens/>
      <w:ind w:firstLine="709"/>
      <w:jc w:val="both"/>
    </w:pPr>
    <w:rPr>
      <w:rFonts w:ascii="Times New Roman" w:eastAsia="Arial" w:hAnsi="Times New Roman"/>
      <w:sz w:val="24"/>
      <w:lang w:eastAsia="ar-SA"/>
    </w:rPr>
  </w:style>
  <w:style w:type="paragraph" w:customStyle="1" w:styleId="Default">
    <w:name w:val="Default"/>
    <w:link w:val="Default0"/>
    <w:uiPriority w:val="99"/>
    <w:rsid w:val="00362E73"/>
    <w:pPr>
      <w:autoSpaceDE w:val="0"/>
      <w:autoSpaceDN w:val="0"/>
      <w:adjustRightInd w:val="0"/>
    </w:pPr>
    <w:rPr>
      <w:rFonts w:ascii="Times New Roman" w:hAnsi="Times New Roman"/>
      <w:color w:val="000000"/>
      <w:sz w:val="24"/>
      <w:szCs w:val="24"/>
    </w:rPr>
  </w:style>
  <w:style w:type="paragraph" w:styleId="af3">
    <w:name w:val="List Paragraph"/>
    <w:basedOn w:val="a1"/>
    <w:uiPriority w:val="34"/>
    <w:qFormat/>
    <w:rsid w:val="00362E73"/>
    <w:pPr>
      <w:spacing w:after="0" w:line="240" w:lineRule="auto"/>
      <w:ind w:left="720" w:firstLine="851"/>
      <w:contextualSpacing/>
      <w:jc w:val="both"/>
    </w:pPr>
    <w:rPr>
      <w:rFonts w:eastAsia="Calibri"/>
      <w:lang w:eastAsia="en-US"/>
    </w:rPr>
  </w:style>
  <w:style w:type="paragraph" w:styleId="21">
    <w:name w:val="Body Text Indent 2"/>
    <w:basedOn w:val="a1"/>
    <w:link w:val="22"/>
    <w:uiPriority w:val="99"/>
    <w:rsid w:val="00B42764"/>
    <w:pPr>
      <w:spacing w:after="120" w:line="480" w:lineRule="auto"/>
      <w:ind w:left="283"/>
    </w:pPr>
    <w:rPr>
      <w:sz w:val="20"/>
      <w:szCs w:val="20"/>
    </w:rPr>
  </w:style>
  <w:style w:type="character" w:customStyle="1" w:styleId="22">
    <w:name w:val="Основной текст с отступом 2 Знак"/>
    <w:link w:val="21"/>
    <w:uiPriority w:val="99"/>
    <w:rsid w:val="00B42764"/>
    <w:rPr>
      <w:lang w:val="ru-RU" w:eastAsia="ru-RU" w:bidi="ar-SA"/>
    </w:rPr>
  </w:style>
  <w:style w:type="paragraph" w:styleId="a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1 Знак Знак Знак Знак1"/>
    <w:basedOn w:val="a1"/>
    <w:link w:val="af5"/>
    <w:uiPriority w:val="99"/>
    <w:rsid w:val="00B42764"/>
    <w:pPr>
      <w:spacing w:after="120" w:line="240" w:lineRule="auto"/>
      <w:ind w:left="283"/>
    </w:pPr>
    <w:rPr>
      <w:sz w:val="20"/>
      <w:szCs w:val="20"/>
    </w:rPr>
  </w:style>
  <w:style w:type="character" w:customStyle="1" w:styleId="af5">
    <w:name w:val="Основной текст с отступом Знак"/>
    <w:aliases w:val="Основной текст с отступом Знак2 Знак Знак2,Основной текст с отступом Знак1 Знак Знак Знак2,Основной текст с отступом Знак Знак Знак Знак Знак2,Основной текст с отступом Знак1 Знак Знак Знак Знак1 Знак1"/>
    <w:link w:val="af4"/>
    <w:uiPriority w:val="99"/>
    <w:rsid w:val="00B42764"/>
    <w:rPr>
      <w:lang w:val="ru-RU" w:eastAsia="ru-RU" w:bidi="ar-SA"/>
    </w:rPr>
  </w:style>
  <w:style w:type="paragraph" w:customStyle="1" w:styleId="13">
    <w:name w:val="Название1"/>
    <w:basedOn w:val="a1"/>
    <w:link w:val="af6"/>
    <w:qFormat/>
    <w:rsid w:val="00B42764"/>
    <w:pPr>
      <w:spacing w:after="0" w:line="240" w:lineRule="auto"/>
      <w:jc w:val="center"/>
    </w:pPr>
    <w:rPr>
      <w:rFonts w:ascii="Times New Roman" w:hAnsi="Times New Roman"/>
      <w:sz w:val="28"/>
      <w:szCs w:val="24"/>
      <w:lang w:val="x-none" w:eastAsia="x-none"/>
    </w:rPr>
  </w:style>
  <w:style w:type="character" w:customStyle="1" w:styleId="110">
    <w:name w:val="Знак Знак11"/>
    <w:rsid w:val="00B42764"/>
    <w:rPr>
      <w:sz w:val="24"/>
    </w:rPr>
  </w:style>
  <w:style w:type="character" w:customStyle="1" w:styleId="100">
    <w:name w:val="Знак Знак10"/>
    <w:rsid w:val="00B42764"/>
    <w:rPr>
      <w:sz w:val="28"/>
    </w:rPr>
  </w:style>
  <w:style w:type="paragraph" w:customStyle="1" w:styleId="14">
    <w:name w:val="Стиль1"/>
    <w:basedOn w:val="a1"/>
    <w:rsid w:val="00B42764"/>
    <w:pPr>
      <w:spacing w:before="120" w:after="120" w:line="240" w:lineRule="auto"/>
      <w:jc w:val="both"/>
    </w:pPr>
    <w:rPr>
      <w:rFonts w:ascii="Times New Roman" w:hAnsi="Times New Roman"/>
      <w:bCs/>
      <w:sz w:val="24"/>
      <w:szCs w:val="24"/>
    </w:rPr>
  </w:style>
  <w:style w:type="paragraph" w:styleId="af7">
    <w:name w:val="Body Text"/>
    <w:aliases w:val="Основной текст Знак Знак2,Основной текст Знак2 Знак Знак,Основной текст Знак1 Знак Знак3 Знак,Основной текст Знак Знак2 Знак Знак Знак,Основной текст Знак Знак3 Знак Знак,Основной текст Знак2 Знак Знак Знак2 Знак, Знак1, Знак,Знак1,b,Знак"/>
    <w:basedOn w:val="a1"/>
    <w:link w:val="af8"/>
    <w:uiPriority w:val="99"/>
    <w:qFormat/>
    <w:rsid w:val="00B42764"/>
    <w:pPr>
      <w:spacing w:after="120" w:line="240" w:lineRule="auto"/>
    </w:pPr>
    <w:rPr>
      <w:rFonts w:ascii="Times New Roman" w:hAnsi="Times New Roman"/>
      <w:sz w:val="20"/>
      <w:szCs w:val="20"/>
      <w:lang w:val="x-none" w:eastAsia="x-none"/>
    </w:rPr>
  </w:style>
  <w:style w:type="character" w:customStyle="1" w:styleId="s1">
    <w:name w:val="s1"/>
    <w:basedOn w:val="a2"/>
    <w:rsid w:val="00303D35"/>
  </w:style>
  <w:style w:type="character" w:customStyle="1" w:styleId="s2">
    <w:name w:val="s2"/>
    <w:basedOn w:val="a2"/>
    <w:rsid w:val="00303D35"/>
  </w:style>
  <w:style w:type="character" w:styleId="af9">
    <w:name w:val="Strong"/>
    <w:qFormat/>
    <w:rsid w:val="00194FE4"/>
    <w:rPr>
      <w:rFonts w:cs="Times New Roman"/>
      <w:b/>
      <w:bCs/>
    </w:rPr>
  </w:style>
  <w:style w:type="character" w:customStyle="1" w:styleId="apple-converted-space">
    <w:name w:val="apple-converted-space"/>
    <w:uiPriority w:val="99"/>
    <w:rsid w:val="00194FE4"/>
    <w:rPr>
      <w:rFonts w:cs="Times New Roman"/>
    </w:rPr>
  </w:style>
  <w:style w:type="character" w:customStyle="1" w:styleId="60">
    <w:name w:val="Заголовок 6 Знак"/>
    <w:link w:val="6"/>
    <w:uiPriority w:val="99"/>
    <w:rsid w:val="00CF7DFC"/>
    <w:rPr>
      <w:rFonts w:ascii="Calibri" w:eastAsia="Times New Roman" w:hAnsi="Calibri" w:cs="Times New Roman"/>
      <w:b/>
      <w:bCs/>
      <w:sz w:val="22"/>
      <w:szCs w:val="22"/>
    </w:rPr>
  </w:style>
  <w:style w:type="character" w:customStyle="1" w:styleId="apple-style-span">
    <w:name w:val="apple-style-span"/>
    <w:rsid w:val="009C43B3"/>
    <w:rPr>
      <w:rFonts w:cs="Times New Roman"/>
    </w:rPr>
  </w:style>
  <w:style w:type="paragraph" w:customStyle="1" w:styleId="afa">
    <w:name w:val="Стиль"/>
    <w:rsid w:val="00AF1FDB"/>
    <w:pPr>
      <w:widowControl w:val="0"/>
      <w:autoSpaceDE w:val="0"/>
      <w:autoSpaceDN w:val="0"/>
      <w:adjustRightInd w:val="0"/>
    </w:pPr>
    <w:rPr>
      <w:rFonts w:ascii="Times New Roman" w:hAnsi="Times New Roman"/>
      <w:sz w:val="24"/>
      <w:szCs w:val="24"/>
    </w:rPr>
  </w:style>
  <w:style w:type="paragraph" w:customStyle="1" w:styleId="p3">
    <w:name w:val="p3"/>
    <w:basedOn w:val="a1"/>
    <w:rsid w:val="007C7A5E"/>
    <w:pPr>
      <w:spacing w:before="100" w:beforeAutospacing="1" w:after="100" w:afterAutospacing="1" w:line="240" w:lineRule="auto"/>
    </w:pPr>
    <w:rPr>
      <w:rFonts w:ascii="Times New Roman" w:hAnsi="Times New Roman"/>
      <w:sz w:val="24"/>
      <w:szCs w:val="24"/>
    </w:rPr>
  </w:style>
  <w:style w:type="paragraph" w:customStyle="1" w:styleId="p4">
    <w:name w:val="p4"/>
    <w:basedOn w:val="a1"/>
    <w:rsid w:val="007C7A5E"/>
    <w:pPr>
      <w:spacing w:before="100" w:beforeAutospacing="1" w:after="100" w:afterAutospacing="1" w:line="240" w:lineRule="auto"/>
    </w:pPr>
    <w:rPr>
      <w:rFonts w:ascii="Times New Roman" w:hAnsi="Times New Roman"/>
      <w:sz w:val="24"/>
      <w:szCs w:val="24"/>
    </w:rPr>
  </w:style>
  <w:style w:type="paragraph" w:customStyle="1" w:styleId="p5">
    <w:name w:val="p5"/>
    <w:basedOn w:val="a1"/>
    <w:rsid w:val="007C7A5E"/>
    <w:pPr>
      <w:spacing w:before="100" w:beforeAutospacing="1" w:after="100" w:afterAutospacing="1" w:line="240" w:lineRule="auto"/>
    </w:pPr>
    <w:rPr>
      <w:rFonts w:ascii="Times New Roman" w:hAnsi="Times New Roman"/>
      <w:sz w:val="24"/>
      <w:szCs w:val="24"/>
    </w:rPr>
  </w:style>
  <w:style w:type="paragraph" w:customStyle="1" w:styleId="p2">
    <w:name w:val="p2"/>
    <w:basedOn w:val="a1"/>
    <w:rsid w:val="006B2E2D"/>
    <w:pPr>
      <w:spacing w:before="100" w:beforeAutospacing="1" w:after="100" w:afterAutospacing="1" w:line="240" w:lineRule="auto"/>
    </w:pPr>
    <w:rPr>
      <w:rFonts w:ascii="Times New Roman" w:hAnsi="Times New Roman"/>
      <w:sz w:val="24"/>
      <w:szCs w:val="24"/>
    </w:rPr>
  </w:style>
  <w:style w:type="paragraph" w:customStyle="1" w:styleId="p9">
    <w:name w:val="p9"/>
    <w:basedOn w:val="a1"/>
    <w:rsid w:val="006B2E2D"/>
    <w:pPr>
      <w:spacing w:before="100" w:beforeAutospacing="1" w:after="100" w:afterAutospacing="1" w:line="240" w:lineRule="auto"/>
    </w:pPr>
    <w:rPr>
      <w:rFonts w:ascii="Times New Roman" w:hAnsi="Times New Roman"/>
      <w:sz w:val="24"/>
      <w:szCs w:val="24"/>
    </w:rPr>
  </w:style>
  <w:style w:type="paragraph" w:customStyle="1" w:styleId="p10">
    <w:name w:val="p10"/>
    <w:basedOn w:val="a1"/>
    <w:rsid w:val="006B2E2D"/>
    <w:pPr>
      <w:spacing w:before="100" w:beforeAutospacing="1" w:after="100" w:afterAutospacing="1" w:line="240" w:lineRule="auto"/>
    </w:pPr>
    <w:rPr>
      <w:rFonts w:ascii="Times New Roman" w:hAnsi="Times New Roman"/>
      <w:sz w:val="24"/>
      <w:szCs w:val="24"/>
    </w:rPr>
  </w:style>
  <w:style w:type="paragraph" w:customStyle="1" w:styleId="p11">
    <w:name w:val="p11"/>
    <w:basedOn w:val="a1"/>
    <w:rsid w:val="006B2E2D"/>
    <w:pPr>
      <w:spacing w:before="100" w:beforeAutospacing="1" w:after="100" w:afterAutospacing="1" w:line="240" w:lineRule="auto"/>
    </w:pPr>
    <w:rPr>
      <w:rFonts w:ascii="Times New Roman" w:hAnsi="Times New Roman"/>
      <w:sz w:val="24"/>
      <w:szCs w:val="24"/>
    </w:rPr>
  </w:style>
  <w:style w:type="character" w:customStyle="1" w:styleId="s3">
    <w:name w:val="s3"/>
    <w:basedOn w:val="a2"/>
    <w:rsid w:val="006B2E2D"/>
  </w:style>
  <w:style w:type="paragraph" w:customStyle="1" w:styleId="p13">
    <w:name w:val="p13"/>
    <w:basedOn w:val="a1"/>
    <w:rsid w:val="006B2E2D"/>
    <w:pPr>
      <w:spacing w:before="100" w:beforeAutospacing="1" w:after="100" w:afterAutospacing="1" w:line="240" w:lineRule="auto"/>
    </w:pPr>
    <w:rPr>
      <w:rFonts w:ascii="Times New Roman" w:hAnsi="Times New Roman"/>
      <w:sz w:val="24"/>
      <w:szCs w:val="24"/>
    </w:rPr>
  </w:style>
  <w:style w:type="paragraph" w:customStyle="1" w:styleId="p15">
    <w:name w:val="p15"/>
    <w:basedOn w:val="a1"/>
    <w:rsid w:val="006B2E2D"/>
    <w:pPr>
      <w:spacing w:before="100" w:beforeAutospacing="1" w:after="100" w:afterAutospacing="1" w:line="240" w:lineRule="auto"/>
    </w:pPr>
    <w:rPr>
      <w:rFonts w:ascii="Times New Roman" w:hAnsi="Times New Roman"/>
      <w:sz w:val="24"/>
      <w:szCs w:val="24"/>
    </w:rPr>
  </w:style>
  <w:style w:type="paragraph" w:customStyle="1" w:styleId="p16">
    <w:name w:val="p16"/>
    <w:basedOn w:val="a1"/>
    <w:rsid w:val="006B2E2D"/>
    <w:pPr>
      <w:spacing w:before="100" w:beforeAutospacing="1" w:after="100" w:afterAutospacing="1" w:line="240" w:lineRule="auto"/>
    </w:pPr>
    <w:rPr>
      <w:rFonts w:ascii="Times New Roman" w:hAnsi="Times New Roman"/>
      <w:sz w:val="24"/>
      <w:szCs w:val="24"/>
    </w:rPr>
  </w:style>
  <w:style w:type="paragraph" w:customStyle="1" w:styleId="p17">
    <w:name w:val="p17"/>
    <w:basedOn w:val="a1"/>
    <w:rsid w:val="006B2E2D"/>
    <w:pPr>
      <w:spacing w:before="100" w:beforeAutospacing="1" w:after="100" w:afterAutospacing="1" w:line="240" w:lineRule="auto"/>
    </w:pPr>
    <w:rPr>
      <w:rFonts w:ascii="Times New Roman" w:hAnsi="Times New Roman"/>
      <w:sz w:val="24"/>
      <w:szCs w:val="24"/>
    </w:rPr>
  </w:style>
  <w:style w:type="paragraph" w:customStyle="1" w:styleId="p18">
    <w:name w:val="p18"/>
    <w:basedOn w:val="a1"/>
    <w:rsid w:val="006B2E2D"/>
    <w:pPr>
      <w:spacing w:before="100" w:beforeAutospacing="1" w:after="100" w:afterAutospacing="1" w:line="240" w:lineRule="auto"/>
    </w:pPr>
    <w:rPr>
      <w:rFonts w:ascii="Times New Roman" w:hAnsi="Times New Roman"/>
      <w:sz w:val="24"/>
      <w:szCs w:val="24"/>
    </w:rPr>
  </w:style>
  <w:style w:type="paragraph" w:customStyle="1" w:styleId="p20">
    <w:name w:val="p20"/>
    <w:basedOn w:val="a1"/>
    <w:rsid w:val="006B2E2D"/>
    <w:pPr>
      <w:spacing w:before="100" w:beforeAutospacing="1" w:after="100" w:afterAutospacing="1" w:line="240" w:lineRule="auto"/>
    </w:pPr>
    <w:rPr>
      <w:rFonts w:ascii="Times New Roman" w:hAnsi="Times New Roman"/>
      <w:sz w:val="24"/>
      <w:szCs w:val="24"/>
    </w:rPr>
  </w:style>
  <w:style w:type="paragraph" w:customStyle="1" w:styleId="p6">
    <w:name w:val="p6"/>
    <w:basedOn w:val="a1"/>
    <w:rsid w:val="006B2E2D"/>
    <w:pPr>
      <w:spacing w:before="100" w:beforeAutospacing="1" w:after="100" w:afterAutospacing="1" w:line="240" w:lineRule="auto"/>
    </w:pPr>
    <w:rPr>
      <w:rFonts w:ascii="Times New Roman" w:hAnsi="Times New Roman"/>
      <w:sz w:val="24"/>
      <w:szCs w:val="24"/>
    </w:rPr>
  </w:style>
  <w:style w:type="paragraph" w:customStyle="1" w:styleId="p21">
    <w:name w:val="p21"/>
    <w:basedOn w:val="a1"/>
    <w:rsid w:val="006B2E2D"/>
    <w:pPr>
      <w:spacing w:before="100" w:beforeAutospacing="1" w:after="100" w:afterAutospacing="1" w:line="240" w:lineRule="auto"/>
    </w:pPr>
    <w:rPr>
      <w:rFonts w:ascii="Times New Roman" w:hAnsi="Times New Roman"/>
      <w:sz w:val="24"/>
      <w:szCs w:val="24"/>
    </w:rPr>
  </w:style>
  <w:style w:type="character" w:customStyle="1" w:styleId="af6">
    <w:name w:val="Название Знак"/>
    <w:link w:val="13"/>
    <w:rsid w:val="00B26B37"/>
    <w:rPr>
      <w:rFonts w:ascii="Times New Roman" w:hAnsi="Times New Roman"/>
      <w:sz w:val="28"/>
      <w:szCs w:val="24"/>
    </w:rPr>
  </w:style>
  <w:style w:type="character" w:customStyle="1" w:styleId="ConsPlusNormal0">
    <w:name w:val="ConsPlusNormal Знак"/>
    <w:link w:val="ConsPlusNormal"/>
    <w:locked/>
    <w:rsid w:val="00667B03"/>
    <w:rPr>
      <w:rFonts w:ascii="Arial" w:hAnsi="Arial" w:cs="Arial"/>
      <w:lang w:val="ru-RU" w:eastAsia="ru-RU" w:bidi="ar-SA"/>
    </w:rPr>
  </w:style>
  <w:style w:type="paragraph" w:styleId="23">
    <w:name w:val="Body Text 2"/>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24"/>
    <w:uiPriority w:val="99"/>
    <w:rsid w:val="00BE219D"/>
    <w:pPr>
      <w:spacing w:after="120" w:line="480" w:lineRule="auto"/>
    </w:pPr>
    <w:rPr>
      <w:rFonts w:ascii="Times New Roman" w:hAnsi="Times New Roman"/>
      <w:sz w:val="20"/>
      <w:szCs w:val="20"/>
      <w:lang w:val="x-none" w:eastAsia="x-none"/>
    </w:rPr>
  </w:style>
  <w:style w:type="character" w:customStyle="1" w:styleId="24">
    <w:name w:val="Основной текст 2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3"/>
    <w:uiPriority w:val="99"/>
    <w:rsid w:val="00BE219D"/>
    <w:rPr>
      <w:rFonts w:ascii="Times New Roman" w:hAnsi="Times New Roman"/>
    </w:rPr>
  </w:style>
  <w:style w:type="paragraph" w:customStyle="1" w:styleId="Heading">
    <w:name w:val="Heading"/>
    <w:rsid w:val="008A0DF0"/>
    <w:pPr>
      <w:autoSpaceDE w:val="0"/>
      <w:autoSpaceDN w:val="0"/>
      <w:adjustRightInd w:val="0"/>
    </w:pPr>
    <w:rPr>
      <w:rFonts w:ascii="Arial" w:hAnsi="Arial" w:cs="Arial"/>
      <w:b/>
      <w:bCs/>
      <w:sz w:val="22"/>
      <w:szCs w:val="22"/>
    </w:rPr>
  </w:style>
  <w:style w:type="paragraph" w:customStyle="1" w:styleId="afb">
    <w:name w:val="Таблицы (моноширинный)"/>
    <w:basedOn w:val="a1"/>
    <w:next w:val="a1"/>
    <w:uiPriority w:val="99"/>
    <w:rsid w:val="008A0DF0"/>
    <w:pPr>
      <w:widowControl w:val="0"/>
      <w:autoSpaceDE w:val="0"/>
      <w:autoSpaceDN w:val="0"/>
      <w:adjustRightInd w:val="0"/>
      <w:spacing w:after="0" w:line="240" w:lineRule="auto"/>
      <w:jc w:val="both"/>
    </w:pPr>
    <w:rPr>
      <w:rFonts w:ascii="Courier New" w:hAnsi="Courier New" w:cs="Courier New"/>
      <w:sz w:val="26"/>
      <w:szCs w:val="26"/>
    </w:rPr>
  </w:style>
  <w:style w:type="character" w:customStyle="1" w:styleId="blk">
    <w:name w:val="blk"/>
    <w:basedOn w:val="a2"/>
    <w:rsid w:val="00FC7AF2"/>
  </w:style>
  <w:style w:type="paragraph" w:customStyle="1" w:styleId="210">
    <w:name w:val="Основной текст с отступом 21"/>
    <w:basedOn w:val="a1"/>
    <w:rsid w:val="00A71DD5"/>
    <w:pPr>
      <w:tabs>
        <w:tab w:val="left" w:pos="1260"/>
      </w:tabs>
      <w:suppressAutoHyphens/>
      <w:spacing w:after="0" w:line="240" w:lineRule="auto"/>
      <w:ind w:firstLine="720"/>
      <w:jc w:val="both"/>
    </w:pPr>
    <w:rPr>
      <w:rFonts w:ascii="Times New Roman" w:hAnsi="Times New Roman"/>
      <w:sz w:val="28"/>
      <w:szCs w:val="24"/>
      <w:lang w:eastAsia="zh-CN"/>
    </w:rPr>
  </w:style>
  <w:style w:type="paragraph" w:customStyle="1" w:styleId="310">
    <w:name w:val="Основной текст 31"/>
    <w:basedOn w:val="a1"/>
    <w:uiPriority w:val="99"/>
    <w:rsid w:val="00A71DD5"/>
    <w:pPr>
      <w:suppressAutoHyphens/>
      <w:spacing w:after="120" w:line="240" w:lineRule="auto"/>
    </w:pPr>
    <w:rPr>
      <w:rFonts w:ascii="Times New Roman" w:hAnsi="Times New Roman"/>
      <w:sz w:val="16"/>
      <w:szCs w:val="16"/>
      <w:lang w:eastAsia="zh-CN"/>
    </w:rPr>
  </w:style>
  <w:style w:type="character" w:customStyle="1" w:styleId="af8">
    <w:name w:val="Основной текст Знак"/>
    <w:aliases w:val="Основной текст Знак Знак2 Знак,Основной текст Знак2 Знак Знак Знак3,Основной текст Знак1 Знак Знак3 Знак Знак,Основной текст Знак Знак2 Знак Знак Знак Знак,Основной текст Знак Знак3 Знак Знак Знак, Знак1 Знак, Знак Знак1,Знак1 Знак"/>
    <w:link w:val="af7"/>
    <w:uiPriority w:val="99"/>
    <w:rsid w:val="00A71DD5"/>
    <w:rPr>
      <w:rFonts w:ascii="Times New Roman" w:hAnsi="Times New Roman"/>
    </w:rPr>
  </w:style>
  <w:style w:type="paragraph" w:styleId="32">
    <w:name w:val="Body Text 3"/>
    <w:basedOn w:val="a1"/>
    <w:link w:val="33"/>
    <w:uiPriority w:val="99"/>
    <w:unhideWhenUsed/>
    <w:rsid w:val="00A71DD5"/>
    <w:pPr>
      <w:spacing w:after="120" w:line="240" w:lineRule="auto"/>
    </w:pPr>
    <w:rPr>
      <w:rFonts w:ascii="Times New Roman" w:hAnsi="Times New Roman"/>
      <w:sz w:val="16"/>
      <w:szCs w:val="16"/>
      <w:lang w:val="x-none" w:eastAsia="x-none"/>
    </w:rPr>
  </w:style>
  <w:style w:type="character" w:customStyle="1" w:styleId="33">
    <w:name w:val="Основной текст 3 Знак"/>
    <w:link w:val="32"/>
    <w:uiPriority w:val="99"/>
    <w:rsid w:val="00A71DD5"/>
    <w:rPr>
      <w:rFonts w:ascii="Times New Roman" w:hAnsi="Times New Roman"/>
      <w:sz w:val="16"/>
      <w:szCs w:val="16"/>
    </w:rPr>
  </w:style>
  <w:style w:type="paragraph" w:customStyle="1" w:styleId="15">
    <w:name w:val="Список нумерованный 1"/>
    <w:basedOn w:val="a1"/>
    <w:link w:val="16"/>
    <w:rsid w:val="004F0715"/>
    <w:pPr>
      <w:tabs>
        <w:tab w:val="left" w:pos="851"/>
        <w:tab w:val="num" w:pos="927"/>
      </w:tabs>
      <w:overflowPunct w:val="0"/>
      <w:autoSpaceDE w:val="0"/>
      <w:autoSpaceDN w:val="0"/>
      <w:adjustRightInd w:val="0"/>
      <w:spacing w:after="0" w:line="360" w:lineRule="auto"/>
      <w:ind w:left="927" w:hanging="360"/>
      <w:jc w:val="both"/>
      <w:textAlignment w:val="baseline"/>
    </w:pPr>
    <w:rPr>
      <w:rFonts w:ascii="Times New Roman" w:hAnsi="Times New Roman"/>
      <w:sz w:val="24"/>
      <w:szCs w:val="24"/>
      <w:lang w:val="x-none" w:eastAsia="x-none"/>
    </w:rPr>
  </w:style>
  <w:style w:type="paragraph" w:styleId="17">
    <w:name w:val="toc 1"/>
    <w:basedOn w:val="a1"/>
    <w:next w:val="a1"/>
    <w:autoRedefine/>
    <w:uiPriority w:val="39"/>
    <w:qFormat/>
    <w:rsid w:val="004F0715"/>
    <w:pPr>
      <w:tabs>
        <w:tab w:val="right" w:leader="dot" w:pos="10065"/>
      </w:tabs>
      <w:overflowPunct w:val="0"/>
      <w:autoSpaceDE w:val="0"/>
      <w:autoSpaceDN w:val="0"/>
      <w:adjustRightInd w:val="0"/>
      <w:spacing w:after="0" w:line="360" w:lineRule="auto"/>
      <w:textAlignment w:val="baseline"/>
    </w:pPr>
    <w:rPr>
      <w:rFonts w:ascii="Times New Roman" w:hAnsi="Times New Roman"/>
      <w:sz w:val="24"/>
      <w:szCs w:val="20"/>
    </w:rPr>
  </w:style>
  <w:style w:type="character" w:customStyle="1" w:styleId="16">
    <w:name w:val="Список нумерованный 1 Знак"/>
    <w:link w:val="15"/>
    <w:rsid w:val="004F0715"/>
    <w:rPr>
      <w:rFonts w:ascii="Times New Roman" w:hAnsi="Times New Roman"/>
      <w:sz w:val="24"/>
      <w:szCs w:val="24"/>
    </w:rPr>
  </w:style>
  <w:style w:type="paragraph" w:styleId="afc">
    <w:name w:val="TOC Heading"/>
    <w:basedOn w:val="1"/>
    <w:next w:val="a1"/>
    <w:uiPriority w:val="39"/>
    <w:qFormat/>
    <w:rsid w:val="004F0715"/>
    <w:pPr>
      <w:outlineLvl w:val="9"/>
    </w:pPr>
    <w:rPr>
      <w:lang w:eastAsia="en-US"/>
    </w:rPr>
  </w:style>
  <w:style w:type="character" w:customStyle="1" w:styleId="50">
    <w:name w:val="Заголовок 5 Знак"/>
    <w:link w:val="5"/>
    <w:uiPriority w:val="99"/>
    <w:rsid w:val="004F0715"/>
    <w:rPr>
      <w:rFonts w:ascii="Times New Roman" w:hAnsi="Times New Roman"/>
      <w:b/>
      <w:bCs/>
      <w:i/>
      <w:iCs/>
      <w:sz w:val="26"/>
      <w:szCs w:val="26"/>
    </w:rPr>
  </w:style>
  <w:style w:type="character" w:customStyle="1" w:styleId="70">
    <w:name w:val="Заголовок 7 Знак"/>
    <w:link w:val="7"/>
    <w:uiPriority w:val="99"/>
    <w:rsid w:val="004F0715"/>
    <w:rPr>
      <w:rFonts w:ascii="Times New Roman" w:hAnsi="Times New Roman"/>
      <w:sz w:val="24"/>
      <w:szCs w:val="24"/>
    </w:rPr>
  </w:style>
  <w:style w:type="character" w:customStyle="1" w:styleId="80">
    <w:name w:val="Заголовок 8 Знак"/>
    <w:link w:val="8"/>
    <w:uiPriority w:val="99"/>
    <w:rsid w:val="004F0715"/>
    <w:rPr>
      <w:rFonts w:ascii="Times New Roman" w:hAnsi="Times New Roman"/>
      <w:i/>
      <w:iCs/>
      <w:sz w:val="24"/>
      <w:szCs w:val="24"/>
    </w:rPr>
  </w:style>
  <w:style w:type="character" w:customStyle="1" w:styleId="90">
    <w:name w:val="Заголовок 9 Знак"/>
    <w:link w:val="9"/>
    <w:rsid w:val="004F0715"/>
    <w:rPr>
      <w:rFonts w:ascii="Times New Roman" w:hAnsi="Times New Roman"/>
      <w:sz w:val="24"/>
      <w:szCs w:val="22"/>
      <w:lang w:val="x-none" w:eastAsia="x-none"/>
    </w:rPr>
  </w:style>
  <w:style w:type="character" w:customStyle="1" w:styleId="18">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1 Знак Знак Знак Знак1 Знак"/>
    <w:rsid w:val="004F0715"/>
    <w:rPr>
      <w:rFonts w:ascii="Times New Roman" w:eastAsia="Times New Roman" w:hAnsi="Times New Roman" w:cs="Times New Roman"/>
      <w:sz w:val="24"/>
      <w:szCs w:val="20"/>
      <w:lang w:eastAsia="ru-RU"/>
    </w:rPr>
  </w:style>
  <w:style w:type="character" w:customStyle="1" w:styleId="19">
    <w:name w:val="Основной текст Знак1"/>
    <w:aliases w:val="Основной текст Знак Знак2 Знак2,Основной текст Знак2 Знак Знак Знак2,Основной текст Знак1 Знак Знак3 Знак Знак2,Основной текст Знак Знак2 Знак Знак Знак Знак2,Основной текст Знак Знак3 Знак Знак Знак2, Знак1 Знак1, Знак Знак,b Знак"/>
    <w:rsid w:val="004F0715"/>
    <w:rPr>
      <w:rFonts w:ascii="Times New Roman" w:eastAsia="Times New Roman" w:hAnsi="Times New Roman" w:cs="Times New Roman"/>
      <w:sz w:val="24"/>
      <w:szCs w:val="20"/>
      <w:lang w:eastAsia="ru-RU"/>
    </w:rPr>
  </w:style>
  <w:style w:type="paragraph" w:customStyle="1" w:styleId="afd">
    <w:name w:val="Заголовок таблицы"/>
    <w:basedOn w:val="a1"/>
    <w:next w:val="afe"/>
    <w:link w:val="aff"/>
    <w:rsid w:val="004F0715"/>
    <w:pPr>
      <w:keepNext/>
      <w:overflowPunct w:val="0"/>
      <w:autoSpaceDE w:val="0"/>
      <w:autoSpaceDN w:val="0"/>
      <w:adjustRightInd w:val="0"/>
      <w:spacing w:after="0" w:line="240" w:lineRule="auto"/>
      <w:jc w:val="center"/>
      <w:textAlignment w:val="baseline"/>
    </w:pPr>
    <w:rPr>
      <w:rFonts w:ascii="Times New Roman" w:hAnsi="Times New Roman"/>
      <w:bCs/>
      <w:i/>
      <w:sz w:val="24"/>
      <w:szCs w:val="24"/>
      <w:lang w:val="x-none" w:eastAsia="x-none"/>
    </w:rPr>
  </w:style>
  <w:style w:type="paragraph" w:customStyle="1" w:styleId="afe">
    <w:name w:val="Текст таблицы"/>
    <w:basedOn w:val="a1"/>
    <w:next w:val="af4"/>
    <w:qFormat/>
    <w:rsid w:val="004F0715"/>
    <w:pPr>
      <w:overflowPunct w:val="0"/>
      <w:autoSpaceDE w:val="0"/>
      <w:autoSpaceDN w:val="0"/>
      <w:adjustRightInd w:val="0"/>
      <w:spacing w:after="0" w:line="240" w:lineRule="auto"/>
      <w:jc w:val="center"/>
      <w:textAlignment w:val="baseline"/>
    </w:pPr>
    <w:rPr>
      <w:rFonts w:ascii="Times New Roman" w:hAnsi="Times New Roman"/>
      <w:sz w:val="24"/>
      <w:szCs w:val="20"/>
    </w:rPr>
  </w:style>
  <w:style w:type="paragraph" w:customStyle="1" w:styleId="25">
    <w:name w:val="Список нумерованный 2"/>
    <w:basedOn w:val="15"/>
    <w:rsid w:val="004F0715"/>
    <w:pPr>
      <w:tabs>
        <w:tab w:val="clear" w:pos="927"/>
        <w:tab w:val="num" w:pos="1211"/>
      </w:tabs>
      <w:ind w:left="1211"/>
    </w:pPr>
  </w:style>
  <w:style w:type="paragraph" w:customStyle="1" w:styleId="aff0">
    <w:name w:val="Номер таблицы"/>
    <w:basedOn w:val="a1"/>
    <w:next w:val="afd"/>
    <w:rsid w:val="004F0715"/>
    <w:pPr>
      <w:overflowPunct w:val="0"/>
      <w:autoSpaceDE w:val="0"/>
      <w:autoSpaceDN w:val="0"/>
      <w:adjustRightInd w:val="0"/>
      <w:spacing w:after="0" w:line="360" w:lineRule="auto"/>
      <w:ind w:left="567"/>
      <w:textAlignment w:val="baseline"/>
    </w:pPr>
    <w:rPr>
      <w:rFonts w:ascii="Times New Roman" w:hAnsi="Times New Roman"/>
      <w:sz w:val="24"/>
      <w:szCs w:val="26"/>
    </w:rPr>
  </w:style>
  <w:style w:type="paragraph" w:customStyle="1" w:styleId="aff1">
    <w:name w:val="Список маркированный"/>
    <w:basedOn w:val="a1"/>
    <w:rsid w:val="004F0715"/>
    <w:pPr>
      <w:tabs>
        <w:tab w:val="left" w:pos="822"/>
      </w:tabs>
      <w:overflowPunct w:val="0"/>
      <w:autoSpaceDE w:val="0"/>
      <w:autoSpaceDN w:val="0"/>
      <w:adjustRightInd w:val="0"/>
      <w:spacing w:after="0" w:line="360" w:lineRule="auto"/>
      <w:jc w:val="both"/>
      <w:textAlignment w:val="baseline"/>
    </w:pPr>
    <w:rPr>
      <w:rFonts w:ascii="Times New Roman" w:hAnsi="Times New Roman"/>
      <w:iCs/>
      <w:sz w:val="24"/>
      <w:szCs w:val="24"/>
    </w:rPr>
  </w:style>
  <w:style w:type="paragraph" w:customStyle="1" w:styleId="aff2">
    <w:name w:val="Формула с номером"/>
    <w:basedOn w:val="a1"/>
    <w:next w:val="a1"/>
    <w:rsid w:val="004F0715"/>
    <w:pPr>
      <w:tabs>
        <w:tab w:val="center" w:pos="5103"/>
        <w:tab w:val="right" w:pos="10206"/>
      </w:tabs>
      <w:overflowPunct w:val="0"/>
      <w:autoSpaceDE w:val="0"/>
      <w:autoSpaceDN w:val="0"/>
      <w:adjustRightInd w:val="0"/>
      <w:spacing w:after="0" w:line="360" w:lineRule="auto"/>
      <w:textAlignment w:val="baseline"/>
    </w:pPr>
    <w:rPr>
      <w:rFonts w:ascii="Times New Roman" w:hAnsi="Times New Roman"/>
      <w:sz w:val="24"/>
      <w:szCs w:val="24"/>
    </w:rPr>
  </w:style>
  <w:style w:type="paragraph" w:customStyle="1" w:styleId="3">
    <w:name w:val="Список нумерованный 3"/>
    <w:basedOn w:val="a1"/>
    <w:rsid w:val="004F0715"/>
    <w:pPr>
      <w:numPr>
        <w:numId w:val="1"/>
      </w:numPr>
      <w:tabs>
        <w:tab w:val="clear" w:pos="927"/>
        <w:tab w:val="num" w:pos="1418"/>
      </w:tabs>
      <w:overflowPunct w:val="0"/>
      <w:autoSpaceDE w:val="0"/>
      <w:autoSpaceDN w:val="0"/>
      <w:adjustRightInd w:val="0"/>
      <w:spacing w:after="0" w:line="360" w:lineRule="auto"/>
      <w:ind w:left="1418" w:hanging="284"/>
      <w:textAlignment w:val="baseline"/>
    </w:pPr>
    <w:rPr>
      <w:rFonts w:ascii="Times New Roman" w:hAnsi="Times New Roman"/>
      <w:sz w:val="24"/>
      <w:szCs w:val="20"/>
      <w:lang w:val="en-US"/>
    </w:rPr>
  </w:style>
  <w:style w:type="paragraph" w:customStyle="1" w:styleId="26">
    <w:name w:val="Список маркированный 2"/>
    <w:basedOn w:val="aff1"/>
    <w:rsid w:val="004F0715"/>
    <w:pPr>
      <w:tabs>
        <w:tab w:val="clear" w:pos="822"/>
        <w:tab w:val="left" w:pos="1134"/>
      </w:tabs>
      <w:ind w:firstLine="851"/>
    </w:pPr>
  </w:style>
  <w:style w:type="paragraph" w:customStyle="1" w:styleId="34">
    <w:name w:val="Список маркированный 3"/>
    <w:basedOn w:val="26"/>
    <w:rsid w:val="004F0715"/>
    <w:pPr>
      <w:tabs>
        <w:tab w:val="clear" w:pos="1134"/>
        <w:tab w:val="left" w:pos="1418"/>
      </w:tabs>
      <w:ind w:firstLine="1134"/>
    </w:pPr>
  </w:style>
  <w:style w:type="paragraph" w:customStyle="1" w:styleId="1a">
    <w:name w:val="Список  1"/>
    <w:basedOn w:val="a1"/>
    <w:rsid w:val="004F0715"/>
    <w:pPr>
      <w:tabs>
        <w:tab w:val="left" w:pos="454"/>
      </w:tabs>
      <w:spacing w:after="0" w:line="240" w:lineRule="auto"/>
      <w:ind w:firstLine="567"/>
    </w:pPr>
    <w:rPr>
      <w:rFonts w:ascii="Times New Roman" w:hAnsi="Times New Roman"/>
      <w:sz w:val="24"/>
      <w:szCs w:val="24"/>
      <w:lang w:val="en-US"/>
    </w:rPr>
  </w:style>
  <w:style w:type="character" w:styleId="aff3">
    <w:name w:val="page number"/>
    <w:basedOn w:val="a2"/>
    <w:uiPriority w:val="99"/>
    <w:rsid w:val="004F0715"/>
  </w:style>
  <w:style w:type="paragraph" w:customStyle="1" w:styleId="27">
    <w:name w:val="Список  2"/>
    <w:basedOn w:val="a1"/>
    <w:rsid w:val="004F0715"/>
    <w:pPr>
      <w:tabs>
        <w:tab w:val="left" w:pos="454"/>
      </w:tabs>
      <w:spacing w:after="0" w:line="240" w:lineRule="auto"/>
      <w:ind w:firstLine="851"/>
    </w:pPr>
    <w:rPr>
      <w:rFonts w:ascii="Times New Roman" w:hAnsi="Times New Roman"/>
      <w:sz w:val="24"/>
      <w:szCs w:val="24"/>
    </w:rPr>
  </w:style>
  <w:style w:type="paragraph" w:customStyle="1" w:styleId="35">
    <w:name w:val="Список  3"/>
    <w:basedOn w:val="a1"/>
    <w:rsid w:val="004F0715"/>
    <w:pPr>
      <w:tabs>
        <w:tab w:val="left" w:pos="454"/>
      </w:tabs>
      <w:spacing w:after="0" w:line="240" w:lineRule="auto"/>
      <w:ind w:firstLine="1418"/>
    </w:pPr>
    <w:rPr>
      <w:rFonts w:ascii="Times New Roman" w:hAnsi="Times New Roman"/>
      <w:sz w:val="24"/>
      <w:szCs w:val="24"/>
    </w:rPr>
  </w:style>
  <w:style w:type="paragraph" w:styleId="aff4">
    <w:name w:val="Message Header"/>
    <w:basedOn w:val="a1"/>
    <w:link w:val="aff5"/>
    <w:rsid w:val="004F0715"/>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jc w:val="both"/>
    </w:pPr>
    <w:rPr>
      <w:rFonts w:ascii="Times New Roman" w:hAnsi="Times New Roman"/>
      <w:sz w:val="24"/>
      <w:szCs w:val="24"/>
      <w:lang w:val="x-none" w:eastAsia="x-none"/>
    </w:rPr>
  </w:style>
  <w:style w:type="character" w:customStyle="1" w:styleId="aff5">
    <w:name w:val="Шапка Знак"/>
    <w:link w:val="aff4"/>
    <w:rsid w:val="004F0715"/>
    <w:rPr>
      <w:rFonts w:ascii="Times New Roman" w:hAnsi="Times New Roman" w:cs="Arial"/>
      <w:sz w:val="24"/>
      <w:szCs w:val="24"/>
      <w:shd w:val="pct20" w:color="auto" w:fill="auto"/>
    </w:rPr>
  </w:style>
  <w:style w:type="paragraph" w:styleId="aff6">
    <w:name w:val="Document Map"/>
    <w:basedOn w:val="a1"/>
    <w:link w:val="aff7"/>
    <w:uiPriority w:val="99"/>
    <w:semiHidden/>
    <w:rsid w:val="004F0715"/>
    <w:pPr>
      <w:shd w:val="clear" w:color="auto" w:fill="000080"/>
      <w:overflowPunct w:val="0"/>
      <w:autoSpaceDE w:val="0"/>
      <w:autoSpaceDN w:val="0"/>
      <w:adjustRightInd w:val="0"/>
      <w:spacing w:after="0" w:line="360" w:lineRule="auto"/>
      <w:textAlignment w:val="baseline"/>
    </w:pPr>
    <w:rPr>
      <w:rFonts w:ascii="Tahoma" w:hAnsi="Tahoma"/>
      <w:sz w:val="20"/>
      <w:szCs w:val="20"/>
      <w:lang w:val="x-none" w:eastAsia="x-none"/>
    </w:rPr>
  </w:style>
  <w:style w:type="character" w:customStyle="1" w:styleId="aff7">
    <w:name w:val="Схема документа Знак"/>
    <w:link w:val="aff6"/>
    <w:uiPriority w:val="99"/>
    <w:semiHidden/>
    <w:rsid w:val="004F0715"/>
    <w:rPr>
      <w:rFonts w:ascii="Tahoma" w:hAnsi="Tahoma" w:cs="Tahoma"/>
      <w:shd w:val="clear" w:color="auto" w:fill="000080"/>
    </w:rPr>
  </w:style>
  <w:style w:type="paragraph" w:styleId="a">
    <w:name w:val="List Bullet"/>
    <w:basedOn w:val="a1"/>
    <w:rsid w:val="004F0715"/>
    <w:pPr>
      <w:numPr>
        <w:numId w:val="2"/>
      </w:numPr>
      <w:overflowPunct w:val="0"/>
      <w:autoSpaceDE w:val="0"/>
      <w:autoSpaceDN w:val="0"/>
      <w:adjustRightInd w:val="0"/>
      <w:spacing w:after="0" w:line="360" w:lineRule="auto"/>
      <w:textAlignment w:val="baseline"/>
    </w:pPr>
    <w:rPr>
      <w:rFonts w:ascii="Times New Roman" w:hAnsi="Times New Roman"/>
      <w:sz w:val="24"/>
      <w:szCs w:val="20"/>
    </w:rPr>
  </w:style>
  <w:style w:type="character" w:customStyle="1" w:styleId="aff8">
    <w:name w:val="Основной текст с отступом Знак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1 Знак Знак"/>
    <w:rsid w:val="004F0715"/>
    <w:rPr>
      <w:sz w:val="24"/>
      <w:lang w:val="ru-RU" w:eastAsia="ru-RU" w:bidi="ar-SA"/>
    </w:rPr>
  </w:style>
  <w:style w:type="paragraph" w:customStyle="1" w:styleId="aff9">
    <w:name w:val="Номер таблицы Знак Знак"/>
    <w:basedOn w:val="a1"/>
    <w:next w:val="afd"/>
    <w:link w:val="affa"/>
    <w:rsid w:val="004F0715"/>
    <w:pPr>
      <w:overflowPunct w:val="0"/>
      <w:autoSpaceDE w:val="0"/>
      <w:autoSpaceDN w:val="0"/>
      <w:adjustRightInd w:val="0"/>
      <w:spacing w:after="0" w:line="360" w:lineRule="auto"/>
      <w:ind w:left="567" w:hanging="15"/>
      <w:textAlignment w:val="baseline"/>
    </w:pPr>
    <w:rPr>
      <w:rFonts w:ascii="Times New Roman" w:hAnsi="Times New Roman"/>
      <w:sz w:val="24"/>
      <w:szCs w:val="24"/>
      <w:lang w:val="x-none" w:eastAsia="x-none"/>
    </w:rPr>
  </w:style>
  <w:style w:type="character" w:customStyle="1" w:styleId="affa">
    <w:name w:val="Номер таблицы Знак Знак Знак"/>
    <w:link w:val="aff9"/>
    <w:rsid w:val="004F0715"/>
    <w:rPr>
      <w:rFonts w:ascii="Times New Roman" w:hAnsi="Times New Roman"/>
      <w:sz w:val="24"/>
      <w:szCs w:val="24"/>
    </w:rPr>
  </w:style>
  <w:style w:type="paragraph" w:customStyle="1" w:styleId="1b">
    <w:name w:val="Список маркированный 1 Знак Знак Знак Знак"/>
    <w:basedOn w:val="a1"/>
    <w:link w:val="1c"/>
    <w:rsid w:val="004F0715"/>
    <w:pPr>
      <w:tabs>
        <w:tab w:val="num" w:pos="360"/>
        <w:tab w:val="left" w:pos="822"/>
      </w:tabs>
      <w:overflowPunct w:val="0"/>
      <w:autoSpaceDE w:val="0"/>
      <w:autoSpaceDN w:val="0"/>
      <w:adjustRightInd w:val="0"/>
      <w:spacing w:after="0" w:line="360" w:lineRule="auto"/>
      <w:ind w:firstLine="567"/>
      <w:textAlignment w:val="baseline"/>
    </w:pPr>
    <w:rPr>
      <w:rFonts w:ascii="Times New Roman" w:hAnsi="Times New Roman"/>
      <w:iCs/>
      <w:sz w:val="24"/>
      <w:szCs w:val="24"/>
      <w:lang w:val="x-none" w:eastAsia="x-none"/>
    </w:rPr>
  </w:style>
  <w:style w:type="character" w:customStyle="1" w:styleId="1c">
    <w:name w:val="Список маркированный 1 Знак Знак Знак Знак Знак"/>
    <w:link w:val="1b"/>
    <w:rsid w:val="004F0715"/>
    <w:rPr>
      <w:rFonts w:ascii="Times New Roman" w:hAnsi="Times New Roman"/>
      <w:iCs/>
      <w:sz w:val="24"/>
      <w:szCs w:val="24"/>
    </w:rPr>
  </w:style>
  <w:style w:type="character" w:customStyle="1" w:styleId="28">
    <w:name w:val="Основной текст Знак2 Знак"/>
    <w:aliases w:val="Основной текст Знак1 Знак Знак,Основной текст Знак2 Знак Знак Знак,Основной текст Знак1 Знак Знак Знак2 Знак,Основной текст Знак2 Знак Знак Знак Знак1 Знак,Основной текст Знак Знак Знак Знак Знак Знак Знак2"/>
    <w:rsid w:val="004F0715"/>
    <w:rPr>
      <w:sz w:val="24"/>
      <w:szCs w:val="24"/>
      <w:lang w:val="ru-RU" w:eastAsia="ru-RU" w:bidi="ar-SA"/>
    </w:rPr>
  </w:style>
  <w:style w:type="paragraph" w:customStyle="1" w:styleId="FR3">
    <w:name w:val="FR3"/>
    <w:rsid w:val="004F0715"/>
    <w:pPr>
      <w:widowControl w:val="0"/>
      <w:overflowPunct w:val="0"/>
      <w:autoSpaceDE w:val="0"/>
      <w:autoSpaceDN w:val="0"/>
      <w:adjustRightInd w:val="0"/>
      <w:textAlignment w:val="baseline"/>
    </w:pPr>
    <w:rPr>
      <w:rFonts w:ascii="Times New Roman" w:hAnsi="Times New Roman"/>
      <w:sz w:val="32"/>
    </w:rPr>
  </w:style>
  <w:style w:type="paragraph" w:customStyle="1" w:styleId="211">
    <w:name w:val="Основной текст 21"/>
    <w:basedOn w:val="a1"/>
    <w:uiPriority w:val="99"/>
    <w:rsid w:val="004F0715"/>
    <w:pPr>
      <w:widowControl w:val="0"/>
      <w:overflowPunct w:val="0"/>
      <w:autoSpaceDE w:val="0"/>
      <w:autoSpaceDN w:val="0"/>
      <w:adjustRightInd w:val="0"/>
      <w:spacing w:after="0" w:line="240" w:lineRule="auto"/>
      <w:ind w:firstLine="284"/>
      <w:jc w:val="both"/>
      <w:textAlignment w:val="baseline"/>
    </w:pPr>
    <w:rPr>
      <w:rFonts w:ascii="Times New Roman" w:hAnsi="Times New Roman"/>
      <w:sz w:val="24"/>
      <w:szCs w:val="20"/>
    </w:rPr>
  </w:style>
  <w:style w:type="character" w:customStyle="1" w:styleId="1d">
    <w:name w:val="Основной текст с отступом Знак Знак1"/>
    <w:aliases w:val="Основной текст с отступом Знак1 Знак Знак1,Основной текст с отступом Знак Знак Знак Знак1,Основной текст с отступом Знак1 Знак Знак Знак Знак,Основной текст с отступом Знак Знак Знак Знак Знак Знак"/>
    <w:rsid w:val="004F0715"/>
    <w:rPr>
      <w:sz w:val="24"/>
      <w:lang w:val="ru-RU" w:eastAsia="ru-RU" w:bidi="ar-SA"/>
    </w:rPr>
  </w:style>
  <w:style w:type="paragraph" w:styleId="29">
    <w:name w:val="List 2"/>
    <w:basedOn w:val="a1"/>
    <w:rsid w:val="004F0715"/>
    <w:pPr>
      <w:spacing w:after="0" w:line="240" w:lineRule="auto"/>
      <w:ind w:left="566" w:hanging="283"/>
    </w:pPr>
    <w:rPr>
      <w:rFonts w:ascii="Times New Roman" w:hAnsi="Times New Roman"/>
      <w:sz w:val="20"/>
      <w:szCs w:val="20"/>
    </w:rPr>
  </w:style>
  <w:style w:type="paragraph" w:styleId="36">
    <w:name w:val="List 3"/>
    <w:basedOn w:val="a1"/>
    <w:rsid w:val="004F0715"/>
    <w:pPr>
      <w:spacing w:after="0" w:line="240" w:lineRule="auto"/>
      <w:ind w:left="849" w:hanging="283"/>
    </w:pPr>
    <w:rPr>
      <w:rFonts w:ascii="Times New Roman" w:hAnsi="Times New Roman"/>
      <w:sz w:val="20"/>
      <w:szCs w:val="20"/>
    </w:rPr>
  </w:style>
  <w:style w:type="paragraph" w:styleId="affb">
    <w:name w:val="List"/>
    <w:basedOn w:val="a1"/>
    <w:rsid w:val="004F0715"/>
    <w:pPr>
      <w:spacing w:after="0" w:line="240" w:lineRule="auto"/>
      <w:ind w:left="283" w:hanging="283"/>
    </w:pPr>
    <w:rPr>
      <w:rFonts w:ascii="Times New Roman" w:hAnsi="Times New Roman"/>
      <w:sz w:val="20"/>
      <w:szCs w:val="20"/>
    </w:rPr>
  </w:style>
  <w:style w:type="paragraph" w:styleId="41">
    <w:name w:val="List 4"/>
    <w:basedOn w:val="a1"/>
    <w:rsid w:val="004F0715"/>
    <w:pPr>
      <w:spacing w:after="0" w:line="240" w:lineRule="auto"/>
      <w:ind w:left="1132" w:hanging="283"/>
    </w:pPr>
    <w:rPr>
      <w:rFonts w:ascii="Times New Roman" w:hAnsi="Times New Roman"/>
      <w:sz w:val="20"/>
      <w:szCs w:val="20"/>
    </w:rPr>
  </w:style>
  <w:style w:type="paragraph" w:styleId="2a">
    <w:name w:val="List Continue 2"/>
    <w:basedOn w:val="a1"/>
    <w:rsid w:val="004F0715"/>
    <w:pPr>
      <w:spacing w:after="120" w:line="240" w:lineRule="auto"/>
      <w:ind w:left="566"/>
    </w:pPr>
    <w:rPr>
      <w:rFonts w:ascii="Times New Roman" w:hAnsi="Times New Roman"/>
      <w:sz w:val="20"/>
      <w:szCs w:val="20"/>
    </w:rPr>
  </w:style>
  <w:style w:type="paragraph" w:styleId="42">
    <w:name w:val="List Continue 4"/>
    <w:basedOn w:val="a1"/>
    <w:rsid w:val="004F0715"/>
    <w:pPr>
      <w:spacing w:after="120" w:line="240" w:lineRule="auto"/>
      <w:ind w:left="1132"/>
    </w:pPr>
    <w:rPr>
      <w:rFonts w:ascii="Times New Roman" w:hAnsi="Times New Roman"/>
      <w:sz w:val="20"/>
      <w:szCs w:val="20"/>
    </w:rPr>
  </w:style>
  <w:style w:type="character" w:customStyle="1" w:styleId="111">
    <w:name w:val="Основной текст Знак1 Знак1"/>
    <w:aliases w:val="Основной текст Знак Знак Знак1,Основной текст Знак1 Знак Знак Знак1,Основной текст Знак Знак Знак Знак Знак1,Основной текст Знак1 Знак Знак Знак Знак Знак1,Основной текст Знак Знак Знак Знак Знак Знак Знак"/>
    <w:rsid w:val="004F0715"/>
    <w:rPr>
      <w:sz w:val="24"/>
      <w:szCs w:val="24"/>
      <w:lang w:val="ru-RU" w:eastAsia="ru-RU" w:bidi="ar-SA"/>
    </w:rPr>
  </w:style>
  <w:style w:type="paragraph" w:customStyle="1" w:styleId="1e">
    <w:name w:val="Список маркированный 1 Знак Знак"/>
    <w:basedOn w:val="a1"/>
    <w:rsid w:val="004F0715"/>
    <w:pPr>
      <w:tabs>
        <w:tab w:val="left" w:pos="822"/>
      </w:tabs>
      <w:overflowPunct w:val="0"/>
      <w:autoSpaceDE w:val="0"/>
      <w:autoSpaceDN w:val="0"/>
      <w:adjustRightInd w:val="0"/>
      <w:spacing w:after="0" w:line="360" w:lineRule="auto"/>
      <w:ind w:firstLine="567"/>
      <w:textAlignment w:val="baseline"/>
    </w:pPr>
    <w:rPr>
      <w:rFonts w:ascii="Times New Roman" w:hAnsi="Times New Roman"/>
      <w:iCs/>
      <w:sz w:val="24"/>
      <w:szCs w:val="24"/>
    </w:rPr>
  </w:style>
  <w:style w:type="character" w:customStyle="1" w:styleId="1f">
    <w:name w:val="Основной текст Знак1 Знак Знак Знак Знак Знак Знак"/>
    <w:aliases w:val="Основной текст Знак Знак1,Основной текст Знак1 Знак Знак1,Основной текст Знак Знак Знак Знак1,Основной текст Знак1 Знак Знак Знак Знак1,Основной текст Знак Знак Знак Знак Знак Знак1"/>
    <w:rsid w:val="004F0715"/>
    <w:rPr>
      <w:sz w:val="24"/>
      <w:szCs w:val="24"/>
      <w:lang w:val="ru-RU" w:eastAsia="ru-RU" w:bidi="ar-SA"/>
    </w:rPr>
  </w:style>
  <w:style w:type="character" w:customStyle="1" w:styleId="affc">
    <w:name w:val="Основной текст Знак Знак"/>
    <w:aliases w:val="Основной текст Знак1 Знак Знак Знак,Основной текст Знак2 Знак Знак Знак Знак,Основной текст Знак1 Знак Знак Знак Знак Знак Знак Знак"/>
    <w:rsid w:val="004F0715"/>
    <w:rPr>
      <w:sz w:val="24"/>
      <w:szCs w:val="24"/>
      <w:lang w:val="ru-RU" w:eastAsia="ru-RU" w:bidi="ar-SA"/>
    </w:rPr>
  </w:style>
  <w:style w:type="character" w:customStyle="1" w:styleId="1f0">
    <w:name w:val="Основной текст с отступом Знак Знак Знак Знак Знак Знак1"/>
    <w:rsid w:val="004F0715"/>
    <w:rPr>
      <w:sz w:val="24"/>
      <w:lang w:val="ru-RU" w:eastAsia="ru-RU" w:bidi="ar-SA"/>
    </w:rPr>
  </w:style>
  <w:style w:type="paragraph" w:customStyle="1" w:styleId="affd">
    <w:name w:val="Номер таблицы Знак"/>
    <w:basedOn w:val="a1"/>
    <w:next w:val="afd"/>
    <w:rsid w:val="004F0715"/>
    <w:pPr>
      <w:overflowPunct w:val="0"/>
      <w:autoSpaceDE w:val="0"/>
      <w:autoSpaceDN w:val="0"/>
      <w:adjustRightInd w:val="0"/>
      <w:spacing w:after="0" w:line="360" w:lineRule="auto"/>
      <w:ind w:left="567" w:hanging="15"/>
      <w:textAlignment w:val="baseline"/>
    </w:pPr>
    <w:rPr>
      <w:rFonts w:ascii="Times New Roman" w:hAnsi="Times New Roman"/>
      <w:sz w:val="24"/>
      <w:szCs w:val="24"/>
    </w:rPr>
  </w:style>
  <w:style w:type="paragraph" w:customStyle="1" w:styleId="1f1">
    <w:name w:val="Список маркированный 1 Знак Знак Знак"/>
    <w:basedOn w:val="a1"/>
    <w:rsid w:val="004F0715"/>
    <w:pPr>
      <w:tabs>
        <w:tab w:val="left" w:pos="822"/>
      </w:tabs>
      <w:overflowPunct w:val="0"/>
      <w:autoSpaceDE w:val="0"/>
      <w:autoSpaceDN w:val="0"/>
      <w:adjustRightInd w:val="0"/>
      <w:spacing w:after="0" w:line="360" w:lineRule="auto"/>
      <w:ind w:firstLine="567"/>
      <w:textAlignment w:val="baseline"/>
    </w:pPr>
    <w:rPr>
      <w:rFonts w:ascii="Times New Roman" w:hAnsi="Times New Roman"/>
      <w:iCs/>
      <w:sz w:val="24"/>
      <w:szCs w:val="24"/>
    </w:rPr>
  </w:style>
  <w:style w:type="character" w:customStyle="1" w:styleId="1f2">
    <w:name w:val="Основной текст Знак Знак Знак Знак Знак Знак Знак1"/>
    <w:rsid w:val="004F0715"/>
    <w:rPr>
      <w:sz w:val="24"/>
      <w:szCs w:val="24"/>
      <w:lang w:val="ru-RU" w:eastAsia="ru-RU" w:bidi="ar-SA"/>
    </w:rPr>
  </w:style>
  <w:style w:type="character" w:customStyle="1" w:styleId="affe">
    <w:name w:val="Основной текст Знак Знак Знак Знак"/>
    <w:aliases w:val="Основной текст Знак1 Знак Знак Знак Знак,Основной текст Знак1 Знак Знак Знак Знак Знак Знак1"/>
    <w:rsid w:val="004F0715"/>
    <w:rPr>
      <w:sz w:val="24"/>
      <w:szCs w:val="24"/>
      <w:lang w:val="ru-RU" w:eastAsia="ru-RU" w:bidi="ar-SA"/>
    </w:rPr>
  </w:style>
  <w:style w:type="character" w:customStyle="1" w:styleId="37">
    <w:name w:val="Основной текст Знак Знак3"/>
    <w:aliases w:val="Основной текст Знак2 Знак Знак1,Основной текст Знак1 Знак Знак3 Знак1,Основной текст Знак Знак2 Знак Знак Знак1,Основной текст Знак2 Знак Знак Знак2 Знак Знак,Основной текст Знак1 Знак Знак3 Знак Знак Знак Знак1"/>
    <w:rsid w:val="004F0715"/>
    <w:rPr>
      <w:sz w:val="24"/>
      <w:szCs w:val="24"/>
      <w:lang w:val="ru-RU" w:eastAsia="ru-RU" w:bidi="ar-SA"/>
    </w:rPr>
  </w:style>
  <w:style w:type="character" w:styleId="afff">
    <w:name w:val="FollowedHyperlink"/>
    <w:uiPriority w:val="99"/>
    <w:rsid w:val="004F0715"/>
    <w:rPr>
      <w:color w:val="800080"/>
      <w:u w:val="single"/>
    </w:rPr>
  </w:style>
  <w:style w:type="paragraph" w:customStyle="1" w:styleId="afff0">
    <w:name w:val="Текст таблицы Знак"/>
    <w:basedOn w:val="a1"/>
    <w:next w:val="af4"/>
    <w:link w:val="afff1"/>
    <w:rsid w:val="004F0715"/>
    <w:pPr>
      <w:overflowPunct w:val="0"/>
      <w:autoSpaceDE w:val="0"/>
      <w:autoSpaceDN w:val="0"/>
      <w:adjustRightInd w:val="0"/>
      <w:spacing w:after="0" w:line="240" w:lineRule="auto"/>
      <w:textAlignment w:val="baseline"/>
    </w:pPr>
    <w:rPr>
      <w:rFonts w:ascii="Times New Roman" w:hAnsi="Times New Roman"/>
      <w:sz w:val="24"/>
      <w:szCs w:val="20"/>
      <w:lang w:val="x-none" w:eastAsia="x-none"/>
    </w:rPr>
  </w:style>
  <w:style w:type="character" w:customStyle="1" w:styleId="afff1">
    <w:name w:val="Текст таблицы Знак Знак"/>
    <w:link w:val="afff0"/>
    <w:rsid w:val="004F0715"/>
    <w:rPr>
      <w:rFonts w:ascii="Times New Roman" w:hAnsi="Times New Roman"/>
      <w:sz w:val="24"/>
    </w:rPr>
  </w:style>
  <w:style w:type="character" w:customStyle="1" w:styleId="aff">
    <w:name w:val="Заголовок таблицы Знак"/>
    <w:link w:val="afd"/>
    <w:locked/>
    <w:rsid w:val="004F0715"/>
    <w:rPr>
      <w:rFonts w:ascii="Times New Roman" w:hAnsi="Times New Roman"/>
      <w:bCs/>
      <w:i/>
      <w:sz w:val="24"/>
      <w:szCs w:val="24"/>
    </w:rPr>
  </w:style>
  <w:style w:type="paragraph" w:styleId="2b">
    <w:name w:val="toc 2"/>
    <w:basedOn w:val="a1"/>
    <w:next w:val="a1"/>
    <w:autoRedefine/>
    <w:uiPriority w:val="39"/>
    <w:qFormat/>
    <w:rsid w:val="004F0715"/>
    <w:pPr>
      <w:overflowPunct w:val="0"/>
      <w:autoSpaceDE w:val="0"/>
      <w:autoSpaceDN w:val="0"/>
      <w:adjustRightInd w:val="0"/>
      <w:spacing w:after="0" w:line="360" w:lineRule="auto"/>
      <w:ind w:left="240"/>
      <w:textAlignment w:val="baseline"/>
    </w:pPr>
    <w:rPr>
      <w:rFonts w:ascii="Times New Roman" w:hAnsi="Times New Roman"/>
      <w:sz w:val="24"/>
      <w:szCs w:val="20"/>
    </w:rPr>
  </w:style>
  <w:style w:type="paragraph" w:styleId="38">
    <w:name w:val="toc 3"/>
    <w:basedOn w:val="a1"/>
    <w:next w:val="a1"/>
    <w:autoRedefine/>
    <w:uiPriority w:val="39"/>
    <w:qFormat/>
    <w:rsid w:val="004F0715"/>
    <w:pPr>
      <w:overflowPunct w:val="0"/>
      <w:autoSpaceDE w:val="0"/>
      <w:autoSpaceDN w:val="0"/>
      <w:adjustRightInd w:val="0"/>
      <w:spacing w:after="0" w:line="360" w:lineRule="auto"/>
      <w:ind w:left="480"/>
      <w:textAlignment w:val="baseline"/>
    </w:pPr>
    <w:rPr>
      <w:rFonts w:ascii="Times New Roman" w:hAnsi="Times New Roman"/>
      <w:sz w:val="24"/>
      <w:szCs w:val="20"/>
    </w:rPr>
  </w:style>
  <w:style w:type="paragraph" w:customStyle="1" w:styleId="font5">
    <w:name w:val="font5"/>
    <w:basedOn w:val="a1"/>
    <w:rsid w:val="004F0715"/>
    <w:pPr>
      <w:spacing w:before="100" w:beforeAutospacing="1" w:after="100" w:afterAutospacing="1" w:line="240" w:lineRule="auto"/>
    </w:pPr>
    <w:rPr>
      <w:rFonts w:ascii="Times New Roman" w:hAnsi="Times New Roman"/>
      <w:sz w:val="24"/>
      <w:szCs w:val="24"/>
    </w:rPr>
  </w:style>
  <w:style w:type="paragraph" w:customStyle="1" w:styleId="font6">
    <w:name w:val="font6"/>
    <w:basedOn w:val="a1"/>
    <w:rsid w:val="004F0715"/>
    <w:pPr>
      <w:spacing w:before="100" w:beforeAutospacing="1" w:after="100" w:afterAutospacing="1" w:line="240" w:lineRule="auto"/>
    </w:pPr>
    <w:rPr>
      <w:rFonts w:ascii="Times New Roman" w:hAnsi="Times New Roman"/>
      <w:sz w:val="24"/>
      <w:szCs w:val="24"/>
    </w:rPr>
  </w:style>
  <w:style w:type="paragraph" w:customStyle="1" w:styleId="font7">
    <w:name w:val="font7"/>
    <w:basedOn w:val="a1"/>
    <w:rsid w:val="004F0715"/>
    <w:pPr>
      <w:spacing w:before="100" w:beforeAutospacing="1" w:after="100" w:afterAutospacing="1" w:line="240" w:lineRule="auto"/>
    </w:pPr>
    <w:rPr>
      <w:rFonts w:ascii="Times New Roman" w:hAnsi="Times New Roman"/>
      <w:sz w:val="20"/>
      <w:szCs w:val="20"/>
    </w:rPr>
  </w:style>
  <w:style w:type="paragraph" w:customStyle="1" w:styleId="xl24">
    <w:name w:val="xl24"/>
    <w:basedOn w:val="a1"/>
    <w:rsid w:val="004F0715"/>
    <w:pPr>
      <w:spacing w:before="100" w:beforeAutospacing="1" w:after="100" w:afterAutospacing="1" w:line="240" w:lineRule="auto"/>
    </w:pPr>
    <w:rPr>
      <w:rFonts w:ascii="Times New Roman" w:hAnsi="Times New Roman"/>
      <w:sz w:val="24"/>
      <w:szCs w:val="24"/>
    </w:rPr>
  </w:style>
  <w:style w:type="paragraph" w:customStyle="1" w:styleId="xl25">
    <w:name w:val="xl25"/>
    <w:basedOn w:val="a1"/>
    <w:rsid w:val="004F0715"/>
    <w:pPr>
      <w:spacing w:before="100" w:beforeAutospacing="1" w:after="100" w:afterAutospacing="1" w:line="240" w:lineRule="auto"/>
      <w:jc w:val="center"/>
    </w:pPr>
    <w:rPr>
      <w:rFonts w:ascii="Times New Roman" w:hAnsi="Times New Roman"/>
      <w:sz w:val="24"/>
      <w:szCs w:val="24"/>
    </w:rPr>
  </w:style>
  <w:style w:type="paragraph" w:customStyle="1" w:styleId="xl26">
    <w:name w:val="xl26"/>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7">
    <w:name w:val="xl27"/>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8">
    <w:name w:val="xl28"/>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9">
    <w:name w:val="xl29"/>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0">
    <w:name w:val="xl30"/>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1">
    <w:name w:val="xl31"/>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2">
    <w:name w:val="xl32"/>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3">
    <w:name w:val="xl33"/>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34">
    <w:name w:val="xl34"/>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6">
    <w:name w:val="xl36"/>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7">
    <w:name w:val="xl37"/>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9">
    <w:name w:val="xl39"/>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40">
    <w:name w:val="xl40"/>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41">
    <w:name w:val="xl41"/>
    <w:basedOn w:val="a1"/>
    <w:rsid w:val="004F0715"/>
    <w:pPr>
      <w:spacing w:before="100" w:beforeAutospacing="1" w:after="100" w:afterAutospacing="1" w:line="240" w:lineRule="auto"/>
      <w:jc w:val="center"/>
    </w:pPr>
    <w:rPr>
      <w:rFonts w:ascii="Times New Roman" w:hAnsi="Times New Roman"/>
      <w:sz w:val="24"/>
      <w:szCs w:val="24"/>
    </w:rPr>
  </w:style>
  <w:style w:type="paragraph" w:customStyle="1" w:styleId="xl42">
    <w:name w:val="xl42"/>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43">
    <w:name w:val="xl43"/>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44">
    <w:name w:val="xl44"/>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5">
    <w:name w:val="xl45"/>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46">
    <w:name w:val="xl46"/>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48">
    <w:name w:val="xl48"/>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4"/>
      <w:szCs w:val="24"/>
    </w:rPr>
  </w:style>
  <w:style w:type="paragraph" w:customStyle="1" w:styleId="xl49">
    <w:name w:val="xl49"/>
    <w:basedOn w:val="a1"/>
    <w:rsid w:val="004F07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0">
    <w:name w:val="xl50"/>
    <w:basedOn w:val="a1"/>
    <w:rsid w:val="004F07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1">
    <w:name w:val="xl51"/>
    <w:basedOn w:val="a1"/>
    <w:rsid w:val="004F07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2">
    <w:name w:val="xl52"/>
    <w:basedOn w:val="a1"/>
    <w:rsid w:val="004F07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3">
    <w:name w:val="xl53"/>
    <w:basedOn w:val="a1"/>
    <w:rsid w:val="004F07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4">
    <w:name w:val="xl54"/>
    <w:basedOn w:val="a1"/>
    <w:rsid w:val="004F07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rPr>
  </w:style>
  <w:style w:type="paragraph" w:customStyle="1" w:styleId="xl55">
    <w:name w:val="xl55"/>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24"/>
      <w:szCs w:val="24"/>
    </w:rPr>
  </w:style>
  <w:style w:type="paragraph" w:customStyle="1" w:styleId="xl56">
    <w:name w:val="xl56"/>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57">
    <w:name w:val="xl57"/>
    <w:basedOn w:val="a1"/>
    <w:rsid w:val="004F07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1"/>
    <w:rsid w:val="004F07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9">
    <w:name w:val="xl59"/>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0">
    <w:name w:val="xl60"/>
    <w:basedOn w:val="a1"/>
    <w:rsid w:val="004F0715"/>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61">
    <w:name w:val="xl61"/>
    <w:basedOn w:val="a1"/>
    <w:rsid w:val="004F0715"/>
    <w:pPr>
      <w:spacing w:before="100" w:beforeAutospacing="1" w:after="100" w:afterAutospacing="1" w:line="240" w:lineRule="auto"/>
      <w:textAlignment w:val="top"/>
    </w:pPr>
    <w:rPr>
      <w:rFonts w:ascii="Times New Roman" w:hAnsi="Times New Roman"/>
      <w:b/>
      <w:bCs/>
      <w:sz w:val="24"/>
      <w:szCs w:val="24"/>
    </w:rPr>
  </w:style>
  <w:style w:type="paragraph" w:customStyle="1" w:styleId="xl62">
    <w:name w:val="xl62"/>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63">
    <w:name w:val="xl63"/>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FF0000"/>
      <w:sz w:val="24"/>
      <w:szCs w:val="24"/>
    </w:rPr>
  </w:style>
  <w:style w:type="paragraph" w:customStyle="1" w:styleId="xl65">
    <w:name w:val="xl65"/>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FF0000"/>
      <w:sz w:val="24"/>
      <w:szCs w:val="24"/>
    </w:rPr>
  </w:style>
  <w:style w:type="paragraph" w:customStyle="1" w:styleId="xl66">
    <w:name w:val="xl66"/>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4"/>
      <w:szCs w:val="24"/>
    </w:rPr>
  </w:style>
  <w:style w:type="paragraph" w:customStyle="1" w:styleId="xl67">
    <w:name w:val="xl67"/>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4"/>
      <w:szCs w:val="24"/>
    </w:rPr>
  </w:style>
  <w:style w:type="paragraph" w:customStyle="1" w:styleId="xl68">
    <w:name w:val="xl68"/>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4"/>
      <w:szCs w:val="24"/>
    </w:rPr>
  </w:style>
  <w:style w:type="paragraph" w:customStyle="1" w:styleId="xl69">
    <w:name w:val="xl69"/>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24"/>
      <w:szCs w:val="24"/>
    </w:rPr>
  </w:style>
  <w:style w:type="paragraph" w:customStyle="1" w:styleId="xl70">
    <w:name w:val="xl70"/>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rPr>
  </w:style>
  <w:style w:type="paragraph" w:customStyle="1" w:styleId="afff2">
    <w:name w:val="Стиль По центру"/>
    <w:basedOn w:val="a1"/>
    <w:rsid w:val="004F0715"/>
    <w:pPr>
      <w:overflowPunct w:val="0"/>
      <w:autoSpaceDE w:val="0"/>
      <w:autoSpaceDN w:val="0"/>
      <w:adjustRightInd w:val="0"/>
      <w:spacing w:after="0" w:line="240" w:lineRule="auto"/>
      <w:jc w:val="center"/>
      <w:textAlignment w:val="baseline"/>
    </w:pPr>
    <w:rPr>
      <w:rFonts w:ascii="Times New Roman" w:hAnsi="Times New Roman"/>
      <w:sz w:val="24"/>
      <w:szCs w:val="20"/>
    </w:rPr>
  </w:style>
  <w:style w:type="paragraph" w:customStyle="1" w:styleId="1f3">
    <w:name w:val="Список маркированный 1"/>
    <w:basedOn w:val="a1"/>
    <w:link w:val="1f4"/>
    <w:rsid w:val="004F0715"/>
    <w:pPr>
      <w:tabs>
        <w:tab w:val="left" w:pos="822"/>
        <w:tab w:val="num" w:pos="928"/>
      </w:tabs>
      <w:overflowPunct w:val="0"/>
      <w:autoSpaceDE w:val="0"/>
      <w:autoSpaceDN w:val="0"/>
      <w:adjustRightInd w:val="0"/>
      <w:spacing w:after="0" w:line="360" w:lineRule="auto"/>
      <w:ind w:firstLine="567"/>
      <w:jc w:val="both"/>
      <w:textAlignment w:val="baseline"/>
    </w:pPr>
    <w:rPr>
      <w:rFonts w:ascii="Times New Roman" w:hAnsi="Times New Roman"/>
      <w:iCs/>
      <w:sz w:val="24"/>
      <w:szCs w:val="24"/>
      <w:lang w:val="x-none" w:eastAsia="x-none"/>
    </w:rPr>
  </w:style>
  <w:style w:type="character" w:customStyle="1" w:styleId="2c">
    <w:name w:val="Основной текст Знак2"/>
    <w:aliases w:val="Основной текст Знак Знак2 Знак1,Основной текст Знак2 Знак Знак Знак1,Основной текст Знак1 Знак Знак3 Знак Знак1,Основной текст Знак Знак2 Знак Знак Знак Знак1,Основной текст Знак Знак3 Знак Знак Знак1,Основной текст Знак1 Знак2"/>
    <w:rsid w:val="004F0715"/>
    <w:rPr>
      <w:sz w:val="24"/>
      <w:lang w:val="ru-RU" w:eastAsia="ru-RU" w:bidi="ar-SA"/>
    </w:rPr>
  </w:style>
  <w:style w:type="paragraph" w:customStyle="1" w:styleId="font0">
    <w:name w:val="font0"/>
    <w:basedOn w:val="a1"/>
    <w:rsid w:val="004F0715"/>
    <w:pPr>
      <w:spacing w:before="100" w:beforeAutospacing="1" w:after="100" w:afterAutospacing="1" w:line="240" w:lineRule="auto"/>
    </w:pPr>
    <w:rPr>
      <w:rFonts w:ascii="Arial CYR" w:hAnsi="Arial CYR" w:cs="Arial CYR"/>
      <w:sz w:val="20"/>
      <w:szCs w:val="20"/>
    </w:rPr>
  </w:style>
  <w:style w:type="paragraph" w:customStyle="1" w:styleId="font1">
    <w:name w:val="font1"/>
    <w:basedOn w:val="a1"/>
    <w:rsid w:val="004F0715"/>
    <w:pPr>
      <w:spacing w:before="100" w:beforeAutospacing="1" w:after="100" w:afterAutospacing="1" w:line="240" w:lineRule="auto"/>
    </w:pPr>
    <w:rPr>
      <w:rFonts w:ascii="Arial CYR" w:hAnsi="Arial CYR" w:cs="Arial CYR"/>
      <w:sz w:val="20"/>
      <w:szCs w:val="20"/>
    </w:rPr>
  </w:style>
  <w:style w:type="paragraph" w:customStyle="1" w:styleId="xl71">
    <w:name w:val="xl71"/>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72">
    <w:name w:val="xl72"/>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73">
    <w:name w:val="xl73"/>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5">
    <w:name w:val="xl75"/>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79">
    <w:name w:val="xl79"/>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1"/>
    <w:rsid w:val="004F0715"/>
    <w:pP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1"/>
    <w:rsid w:val="004F071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6">
    <w:name w:val="xl86"/>
    <w:basedOn w:val="a1"/>
    <w:rsid w:val="004F07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7">
    <w:name w:val="xl87"/>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90">
    <w:name w:val="xl90"/>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91">
    <w:name w:val="xl91"/>
    <w:basedOn w:val="a1"/>
    <w:rsid w:val="004F0715"/>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2">
    <w:name w:val="xl92"/>
    <w:basedOn w:val="a1"/>
    <w:rsid w:val="004F0715"/>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4">
    <w:name w:val="xl94"/>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1"/>
    <w:rsid w:val="004F071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96">
    <w:name w:val="xl96"/>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97">
    <w:name w:val="xl97"/>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8">
    <w:name w:val="xl98"/>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styleId="afff3">
    <w:name w:val="annotation reference"/>
    <w:uiPriority w:val="99"/>
    <w:rsid w:val="004F0715"/>
    <w:rPr>
      <w:sz w:val="16"/>
      <w:szCs w:val="16"/>
    </w:rPr>
  </w:style>
  <w:style w:type="paragraph" w:styleId="afff4">
    <w:name w:val="annotation text"/>
    <w:basedOn w:val="a1"/>
    <w:link w:val="afff5"/>
    <w:uiPriority w:val="99"/>
    <w:rsid w:val="004F0715"/>
    <w:pPr>
      <w:overflowPunct w:val="0"/>
      <w:autoSpaceDE w:val="0"/>
      <w:autoSpaceDN w:val="0"/>
      <w:adjustRightInd w:val="0"/>
      <w:spacing w:after="0" w:line="360" w:lineRule="auto"/>
      <w:textAlignment w:val="baseline"/>
    </w:pPr>
    <w:rPr>
      <w:rFonts w:ascii="Times New Roman" w:hAnsi="Times New Roman"/>
      <w:sz w:val="20"/>
      <w:szCs w:val="20"/>
      <w:lang w:val="x-none" w:eastAsia="x-none"/>
    </w:rPr>
  </w:style>
  <w:style w:type="character" w:customStyle="1" w:styleId="afff5">
    <w:name w:val="Текст примечания Знак"/>
    <w:link w:val="afff4"/>
    <w:uiPriority w:val="99"/>
    <w:rsid w:val="004F0715"/>
    <w:rPr>
      <w:rFonts w:ascii="Times New Roman" w:hAnsi="Times New Roman"/>
    </w:rPr>
  </w:style>
  <w:style w:type="paragraph" w:styleId="afff6">
    <w:name w:val="annotation subject"/>
    <w:basedOn w:val="afff4"/>
    <w:next w:val="afff4"/>
    <w:link w:val="afff7"/>
    <w:uiPriority w:val="99"/>
    <w:rsid w:val="004F0715"/>
    <w:rPr>
      <w:b/>
      <w:bCs/>
    </w:rPr>
  </w:style>
  <w:style w:type="character" w:customStyle="1" w:styleId="afff7">
    <w:name w:val="Тема примечания Знак"/>
    <w:link w:val="afff6"/>
    <w:uiPriority w:val="99"/>
    <w:rsid w:val="004F0715"/>
    <w:rPr>
      <w:rFonts w:ascii="Times New Roman" w:hAnsi="Times New Roman"/>
      <w:b/>
      <w:bCs/>
    </w:rPr>
  </w:style>
  <w:style w:type="paragraph" w:customStyle="1" w:styleId="a0">
    <w:name w:val="Список нумерованный"/>
    <w:basedOn w:val="a1"/>
    <w:locked/>
    <w:rsid w:val="004F0715"/>
    <w:pPr>
      <w:numPr>
        <w:numId w:val="3"/>
      </w:numPr>
      <w:overflowPunct w:val="0"/>
      <w:autoSpaceDE w:val="0"/>
      <w:autoSpaceDN w:val="0"/>
      <w:adjustRightInd w:val="0"/>
      <w:spacing w:after="0" w:line="360" w:lineRule="auto"/>
      <w:jc w:val="both"/>
      <w:textAlignment w:val="baseline"/>
    </w:pPr>
    <w:rPr>
      <w:rFonts w:ascii="Times New Roman" w:hAnsi="Times New Roman"/>
      <w:sz w:val="24"/>
      <w:szCs w:val="24"/>
    </w:rPr>
  </w:style>
  <w:style w:type="character" w:customStyle="1" w:styleId="nowrap">
    <w:name w:val="nowrap"/>
    <w:basedOn w:val="a2"/>
    <w:rsid w:val="004F0715"/>
  </w:style>
  <w:style w:type="character" w:customStyle="1" w:styleId="112">
    <w:name w:val="Список маркированный 1 Знак Знак Знак Знак Знак1"/>
    <w:rsid w:val="004F0715"/>
    <w:rPr>
      <w:iCs/>
      <w:sz w:val="24"/>
      <w:szCs w:val="24"/>
    </w:rPr>
  </w:style>
  <w:style w:type="character" w:customStyle="1" w:styleId="k41">
    <w:name w:val="k41"/>
    <w:rsid w:val="004F0715"/>
    <w:rPr>
      <w:rFonts w:ascii="Verdana" w:hAnsi="Verdana" w:hint="default"/>
      <w:color w:val="000000"/>
      <w:sz w:val="18"/>
      <w:szCs w:val="18"/>
    </w:rPr>
  </w:style>
  <w:style w:type="paragraph" w:customStyle="1" w:styleId="113">
    <w:name w:val="Список маркированный 1 Знак Знак Знак1 Знак"/>
    <w:basedOn w:val="a1"/>
    <w:rsid w:val="004F0715"/>
    <w:pPr>
      <w:tabs>
        <w:tab w:val="left" w:pos="822"/>
      </w:tabs>
      <w:overflowPunct w:val="0"/>
      <w:autoSpaceDE w:val="0"/>
      <w:autoSpaceDN w:val="0"/>
      <w:adjustRightInd w:val="0"/>
      <w:spacing w:after="0" w:line="360" w:lineRule="auto"/>
      <w:ind w:firstLine="567"/>
      <w:textAlignment w:val="baseline"/>
    </w:pPr>
    <w:rPr>
      <w:rFonts w:ascii="Times New Roman" w:hAnsi="Times New Roman"/>
      <w:iCs/>
      <w:sz w:val="24"/>
      <w:szCs w:val="24"/>
    </w:rPr>
  </w:style>
  <w:style w:type="paragraph" w:customStyle="1" w:styleId="just">
    <w:name w:val="just"/>
    <w:basedOn w:val="a1"/>
    <w:rsid w:val="004F0715"/>
    <w:pPr>
      <w:spacing w:before="100" w:beforeAutospacing="1" w:after="100" w:afterAutospacing="1" w:line="240" w:lineRule="auto"/>
      <w:jc w:val="both"/>
    </w:pPr>
    <w:rPr>
      <w:rFonts w:ascii="Times New Roman" w:hAnsi="Times New Roman"/>
      <w:sz w:val="24"/>
      <w:szCs w:val="24"/>
    </w:rPr>
  </w:style>
  <w:style w:type="character" w:customStyle="1" w:styleId="af2">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1"/>
    <w:uiPriority w:val="99"/>
    <w:rsid w:val="004F0715"/>
    <w:rPr>
      <w:rFonts w:ascii="Times New Roman" w:hAnsi="Times New Roman"/>
      <w:sz w:val="24"/>
      <w:szCs w:val="24"/>
    </w:rPr>
  </w:style>
  <w:style w:type="paragraph" w:customStyle="1" w:styleId="120">
    <w:name w:val="абзац 12"/>
    <w:basedOn w:val="a1"/>
    <w:link w:val="121"/>
    <w:rsid w:val="004F0715"/>
    <w:pPr>
      <w:overflowPunct w:val="0"/>
      <w:autoSpaceDE w:val="0"/>
      <w:autoSpaceDN w:val="0"/>
      <w:adjustRightInd w:val="0"/>
      <w:spacing w:before="120" w:after="0" w:line="240" w:lineRule="auto"/>
      <w:ind w:firstLine="709"/>
      <w:jc w:val="both"/>
      <w:textAlignment w:val="baseline"/>
    </w:pPr>
    <w:rPr>
      <w:rFonts w:ascii="Times New Roman" w:hAnsi="Times New Roman"/>
      <w:sz w:val="24"/>
      <w:szCs w:val="24"/>
      <w:lang w:val="x-none" w:eastAsia="x-none"/>
    </w:rPr>
  </w:style>
  <w:style w:type="character" w:customStyle="1" w:styleId="121">
    <w:name w:val="абзац 12 Знак1"/>
    <w:link w:val="120"/>
    <w:rsid w:val="004F0715"/>
    <w:rPr>
      <w:rFonts w:ascii="Times New Roman" w:hAnsi="Times New Roman"/>
      <w:sz w:val="24"/>
      <w:szCs w:val="24"/>
    </w:rPr>
  </w:style>
  <w:style w:type="paragraph" w:customStyle="1" w:styleId="N">
    <w:name w:val="таб. N"/>
    <w:basedOn w:val="1"/>
    <w:next w:val="afff8"/>
    <w:rsid w:val="004F0715"/>
    <w:pPr>
      <w:keepLines w:val="0"/>
      <w:overflowPunct w:val="0"/>
      <w:autoSpaceDE w:val="0"/>
      <w:autoSpaceDN w:val="0"/>
      <w:adjustRightInd w:val="0"/>
      <w:spacing w:before="120" w:after="120" w:line="240" w:lineRule="auto"/>
      <w:textAlignment w:val="baseline"/>
      <w:outlineLvl w:val="9"/>
    </w:pPr>
    <w:rPr>
      <w:rFonts w:ascii="Times New Roman CYR" w:hAnsi="Times New Roman CYR"/>
      <w:b w:val="0"/>
      <w:bCs w:val="0"/>
      <w:noProof/>
      <w:color w:val="auto"/>
      <w:kern w:val="28"/>
      <w:sz w:val="24"/>
      <w:szCs w:val="20"/>
    </w:rPr>
  </w:style>
  <w:style w:type="paragraph" w:customStyle="1" w:styleId="afff8">
    <w:name w:val="таб. текст"/>
    <w:basedOn w:val="N"/>
    <w:next w:val="120"/>
    <w:link w:val="afff9"/>
    <w:rsid w:val="004F0715"/>
    <w:pPr>
      <w:keepNext w:val="0"/>
      <w:widowControl w:val="0"/>
      <w:spacing w:before="0"/>
    </w:pPr>
    <w:rPr>
      <w:rFonts w:ascii="Arial CYR" w:hAnsi="Arial CYR"/>
      <w:sz w:val="20"/>
    </w:rPr>
  </w:style>
  <w:style w:type="paragraph" w:customStyle="1" w:styleId="-">
    <w:name w:val="-список"/>
    <w:basedOn w:val="120"/>
    <w:rsid w:val="004F0715"/>
    <w:pPr>
      <w:ind w:left="1069" w:hanging="360"/>
    </w:pPr>
    <w:rPr>
      <w:rFonts w:ascii="Times New Roman CYR" w:hAnsi="Times New Roman CYR"/>
      <w:szCs w:val="20"/>
    </w:rPr>
  </w:style>
  <w:style w:type="character" w:customStyle="1" w:styleId="afff9">
    <w:name w:val="таб. текст Знак"/>
    <w:link w:val="afff8"/>
    <w:rsid w:val="004F0715"/>
    <w:rPr>
      <w:rFonts w:ascii="Arial CYR" w:hAnsi="Arial CYR"/>
      <w:noProof/>
      <w:kern w:val="28"/>
    </w:rPr>
  </w:style>
  <w:style w:type="paragraph" w:styleId="39">
    <w:name w:val="Body Text Indent 3"/>
    <w:basedOn w:val="a1"/>
    <w:link w:val="3a"/>
    <w:rsid w:val="004F0715"/>
    <w:pPr>
      <w:overflowPunct w:val="0"/>
      <w:autoSpaceDE w:val="0"/>
      <w:autoSpaceDN w:val="0"/>
      <w:adjustRightInd w:val="0"/>
      <w:spacing w:after="120" w:line="360" w:lineRule="auto"/>
      <w:ind w:left="283"/>
      <w:textAlignment w:val="baseline"/>
    </w:pPr>
    <w:rPr>
      <w:rFonts w:ascii="Times New Roman" w:hAnsi="Times New Roman"/>
      <w:sz w:val="16"/>
      <w:szCs w:val="16"/>
      <w:lang w:val="x-none" w:eastAsia="x-none"/>
    </w:rPr>
  </w:style>
  <w:style w:type="character" w:customStyle="1" w:styleId="3a">
    <w:name w:val="Основной текст с отступом 3 Знак"/>
    <w:link w:val="39"/>
    <w:rsid w:val="004F0715"/>
    <w:rPr>
      <w:rFonts w:ascii="Times New Roman" w:hAnsi="Times New Roman"/>
      <w:sz w:val="16"/>
      <w:szCs w:val="16"/>
    </w:rPr>
  </w:style>
  <w:style w:type="character" w:customStyle="1" w:styleId="hdr21">
    <w:name w:val="hdr21"/>
    <w:rsid w:val="004F0715"/>
    <w:rPr>
      <w:b/>
      <w:bCs/>
      <w:color w:val="004080"/>
      <w:sz w:val="16"/>
      <w:szCs w:val="16"/>
    </w:rPr>
  </w:style>
  <w:style w:type="character" w:styleId="afffa">
    <w:name w:val="Emphasis"/>
    <w:uiPriority w:val="20"/>
    <w:qFormat/>
    <w:rsid w:val="004F0715"/>
    <w:rPr>
      <w:i/>
      <w:iCs/>
    </w:rPr>
  </w:style>
  <w:style w:type="paragraph" w:customStyle="1" w:styleId="aacao12">
    <w:name w:val="aacao 12"/>
    <w:basedOn w:val="a1"/>
    <w:link w:val="aacao120"/>
    <w:rsid w:val="004F0715"/>
    <w:pPr>
      <w:spacing w:before="120" w:after="0" w:line="240" w:lineRule="auto"/>
      <w:ind w:firstLine="709"/>
      <w:jc w:val="both"/>
    </w:pPr>
    <w:rPr>
      <w:rFonts w:ascii="Times New Roman" w:hAnsi="Times New Roman"/>
      <w:sz w:val="24"/>
      <w:szCs w:val="20"/>
      <w:lang w:val="x-none" w:eastAsia="x-none"/>
    </w:rPr>
  </w:style>
  <w:style w:type="paragraph" w:customStyle="1" w:styleId="WW-2">
    <w:name w:val="WW-Основной текст с отступом 2"/>
    <w:basedOn w:val="a1"/>
    <w:rsid w:val="004F0715"/>
    <w:pPr>
      <w:suppressAutoHyphens/>
      <w:spacing w:before="60" w:after="60" w:line="240" w:lineRule="auto"/>
      <w:ind w:firstLine="851"/>
      <w:jc w:val="both"/>
    </w:pPr>
    <w:rPr>
      <w:rFonts w:ascii="Times New Roman" w:hAnsi="Times New Roman"/>
      <w:sz w:val="24"/>
      <w:szCs w:val="20"/>
    </w:rPr>
  </w:style>
  <w:style w:type="paragraph" w:customStyle="1" w:styleId="WW-20">
    <w:name w:val="WW-Основной текст с отступом 2 Знак"/>
    <w:basedOn w:val="a1"/>
    <w:link w:val="WW-21"/>
    <w:rsid w:val="004F0715"/>
    <w:pPr>
      <w:suppressAutoHyphens/>
      <w:spacing w:before="60" w:after="60" w:line="240" w:lineRule="auto"/>
      <w:ind w:firstLine="851"/>
      <w:jc w:val="both"/>
    </w:pPr>
    <w:rPr>
      <w:rFonts w:ascii="Times New Roman" w:hAnsi="Times New Roman"/>
      <w:sz w:val="24"/>
      <w:szCs w:val="20"/>
      <w:lang w:val="x-none" w:eastAsia="x-none"/>
    </w:rPr>
  </w:style>
  <w:style w:type="character" w:customStyle="1" w:styleId="WW-21">
    <w:name w:val="WW-Основной текст с отступом 2 Знак Знак"/>
    <w:link w:val="WW-20"/>
    <w:rsid w:val="004F0715"/>
    <w:rPr>
      <w:rFonts w:ascii="Times New Roman" w:hAnsi="Times New Roman"/>
      <w:sz w:val="24"/>
    </w:rPr>
  </w:style>
  <w:style w:type="numbering" w:styleId="111111">
    <w:name w:val="Outline List 2"/>
    <w:basedOn w:val="a4"/>
    <w:rsid w:val="004F0715"/>
    <w:pPr>
      <w:numPr>
        <w:numId w:val="4"/>
      </w:numPr>
    </w:pPr>
  </w:style>
  <w:style w:type="character" w:customStyle="1" w:styleId="212">
    <w:name w:val="Заголовок 2 Знак1"/>
    <w:rsid w:val="004F0715"/>
    <w:rPr>
      <w:rFonts w:cs="Arial"/>
      <w:b/>
      <w:bCs/>
      <w:iCs/>
      <w:sz w:val="24"/>
      <w:szCs w:val="28"/>
    </w:rPr>
  </w:style>
  <w:style w:type="paragraph" w:customStyle="1" w:styleId="afffb">
    <w:name w:val="Недоделанный"/>
    <w:basedOn w:val="af7"/>
    <w:link w:val="afffc"/>
    <w:qFormat/>
    <w:rsid w:val="004F0715"/>
    <w:pPr>
      <w:overflowPunct w:val="0"/>
      <w:autoSpaceDE w:val="0"/>
      <w:autoSpaceDN w:val="0"/>
      <w:adjustRightInd w:val="0"/>
      <w:spacing w:after="0" w:line="360" w:lineRule="auto"/>
      <w:ind w:firstLine="709"/>
      <w:jc w:val="both"/>
      <w:textAlignment w:val="baseline"/>
    </w:pPr>
    <w:rPr>
      <w:color w:val="FF0000"/>
      <w:sz w:val="24"/>
      <w:lang w:eastAsia="ru-RU"/>
    </w:rPr>
  </w:style>
  <w:style w:type="character" w:customStyle="1" w:styleId="afffc">
    <w:name w:val="Недоделанный Знак"/>
    <w:link w:val="afffb"/>
    <w:rsid w:val="004F0715"/>
    <w:rPr>
      <w:rFonts w:ascii="Times New Roman" w:eastAsia="Times New Roman" w:hAnsi="Times New Roman" w:cs="Times New Roman"/>
      <w:color w:val="FF0000"/>
      <w:sz w:val="24"/>
      <w:szCs w:val="20"/>
      <w:lang w:eastAsia="ru-RU"/>
    </w:rPr>
  </w:style>
  <w:style w:type="paragraph" w:customStyle="1" w:styleId="afffd">
    <w:name w:val="Обычный (ПЗ)"/>
    <w:basedOn w:val="a1"/>
    <w:rsid w:val="004F0715"/>
    <w:pPr>
      <w:spacing w:after="0" w:line="240" w:lineRule="auto"/>
      <w:ind w:firstLine="720"/>
      <w:jc w:val="both"/>
    </w:pPr>
    <w:rPr>
      <w:rFonts w:ascii="Arial" w:hAnsi="Arial"/>
      <w:sz w:val="24"/>
      <w:szCs w:val="20"/>
    </w:rPr>
  </w:style>
  <w:style w:type="character" w:customStyle="1" w:styleId="fts-hit">
    <w:name w:val="fts-hit"/>
    <w:basedOn w:val="a2"/>
    <w:rsid w:val="004F0715"/>
  </w:style>
  <w:style w:type="paragraph" w:customStyle="1" w:styleId="101">
    <w:name w:val="Знак10"/>
    <w:basedOn w:val="a1"/>
    <w:rsid w:val="004F0715"/>
    <w:pPr>
      <w:spacing w:after="160" w:line="240" w:lineRule="auto"/>
    </w:pPr>
    <w:rPr>
      <w:rFonts w:ascii="Arial" w:hAnsi="Arial"/>
      <w:b/>
      <w:color w:val="FFFFFF"/>
      <w:sz w:val="32"/>
      <w:szCs w:val="20"/>
      <w:lang w:val="en-US" w:eastAsia="en-US"/>
    </w:rPr>
  </w:style>
  <w:style w:type="paragraph" w:customStyle="1" w:styleId="afffe">
    <w:name w:val="Заполнение"/>
    <w:basedOn w:val="a1"/>
    <w:semiHidden/>
    <w:rsid w:val="004F0715"/>
    <w:pPr>
      <w:spacing w:after="0" w:line="312" w:lineRule="auto"/>
      <w:ind w:right="113" w:firstLine="851"/>
      <w:jc w:val="center"/>
    </w:pPr>
    <w:rPr>
      <w:rFonts w:ascii="Courier New" w:hAnsi="Courier New"/>
      <w:sz w:val="28"/>
      <w:szCs w:val="20"/>
    </w:rPr>
  </w:style>
  <w:style w:type="paragraph" w:customStyle="1" w:styleId="TableCaption">
    <w:name w:val="Table Caption"/>
    <w:basedOn w:val="a1"/>
    <w:link w:val="TableCaption0"/>
    <w:qFormat/>
    <w:rsid w:val="004F0715"/>
    <w:pPr>
      <w:keepNext/>
      <w:keepLines/>
      <w:spacing w:before="360" w:after="120" w:line="360" w:lineRule="auto"/>
      <w:ind w:firstLine="709"/>
      <w:jc w:val="both"/>
    </w:pPr>
    <w:rPr>
      <w:rFonts w:ascii="Arial" w:hAnsi="Arial"/>
      <w:b/>
      <w:sz w:val="20"/>
      <w:szCs w:val="20"/>
      <w:lang w:val="x-none" w:eastAsia="x-none"/>
    </w:rPr>
  </w:style>
  <w:style w:type="character" w:customStyle="1" w:styleId="TableCaption0">
    <w:name w:val="Table Caption Знак"/>
    <w:link w:val="TableCaption"/>
    <w:rsid w:val="004F0715"/>
    <w:rPr>
      <w:rFonts w:ascii="Arial" w:hAnsi="Arial" w:cs="Arial"/>
      <w:b/>
    </w:rPr>
  </w:style>
  <w:style w:type="paragraph" w:customStyle="1" w:styleId="TableHeaders">
    <w:name w:val="Table Headers"/>
    <w:link w:val="TableHeaders0"/>
    <w:qFormat/>
    <w:rsid w:val="004F0715"/>
    <w:pPr>
      <w:keepNext/>
      <w:spacing w:before="60" w:after="60"/>
      <w:jc w:val="center"/>
    </w:pPr>
    <w:rPr>
      <w:rFonts w:ascii="Arial Bold" w:hAnsi="Arial Bold"/>
      <w:b/>
      <w:noProof/>
      <w:sz w:val="18"/>
    </w:rPr>
  </w:style>
  <w:style w:type="character" w:customStyle="1" w:styleId="TableHeaders0">
    <w:name w:val="Table Headers Знак"/>
    <w:link w:val="TableHeaders"/>
    <w:rsid w:val="004F0715"/>
    <w:rPr>
      <w:rFonts w:ascii="Arial Bold" w:hAnsi="Arial Bold"/>
      <w:b/>
      <w:noProof/>
      <w:sz w:val="18"/>
      <w:lang w:val="ru-RU" w:eastAsia="ru-RU" w:bidi="ar-SA"/>
    </w:rPr>
  </w:style>
  <w:style w:type="paragraph" w:customStyle="1" w:styleId="affff">
    <w:name w:val="Назв Ссылка"/>
    <w:basedOn w:val="a1"/>
    <w:next w:val="a1"/>
    <w:rsid w:val="004F0715"/>
    <w:pPr>
      <w:keepNext/>
      <w:spacing w:after="0" w:line="240" w:lineRule="auto"/>
      <w:ind w:firstLine="720"/>
      <w:jc w:val="right"/>
    </w:pPr>
    <w:rPr>
      <w:rFonts w:ascii="Times New Roman" w:hAnsi="Times New Roman"/>
      <w:sz w:val="28"/>
      <w:szCs w:val="20"/>
    </w:rPr>
  </w:style>
  <w:style w:type="paragraph" w:customStyle="1" w:styleId="122">
    <w:name w:val="Об таб центр12"/>
    <w:basedOn w:val="a1"/>
    <w:rsid w:val="004F0715"/>
    <w:pPr>
      <w:snapToGrid w:val="0"/>
      <w:spacing w:after="0" w:line="240" w:lineRule="auto"/>
      <w:jc w:val="center"/>
    </w:pPr>
    <w:rPr>
      <w:rFonts w:ascii="Times New Roman" w:hAnsi="Times New Roman"/>
      <w:sz w:val="24"/>
      <w:szCs w:val="20"/>
    </w:rPr>
  </w:style>
  <w:style w:type="character" w:customStyle="1" w:styleId="Normal">
    <w:name w:val="Normal Знак"/>
    <w:link w:val="12"/>
    <w:rsid w:val="004F0715"/>
    <w:rPr>
      <w:rFonts w:ascii="Times New Roman" w:eastAsia="Arial" w:hAnsi="Times New Roman"/>
      <w:sz w:val="24"/>
      <w:lang w:val="ru-RU" w:eastAsia="ar-SA" w:bidi="ar-SA"/>
    </w:rPr>
  </w:style>
  <w:style w:type="character" w:customStyle="1" w:styleId="123">
    <w:name w:val="абзац 12 Знак"/>
    <w:rsid w:val="004F0715"/>
    <w:rPr>
      <w:sz w:val="24"/>
      <w:lang w:val="ru-RU" w:eastAsia="ru-RU" w:bidi="ar-SA"/>
    </w:rPr>
  </w:style>
  <w:style w:type="character" w:styleId="affff0">
    <w:name w:val="Placeholder Text"/>
    <w:uiPriority w:val="99"/>
    <w:semiHidden/>
    <w:rsid w:val="004F0715"/>
    <w:rPr>
      <w:color w:val="808080"/>
    </w:rPr>
  </w:style>
  <w:style w:type="paragraph" w:styleId="affff1">
    <w:name w:val="Block Text"/>
    <w:basedOn w:val="a1"/>
    <w:rsid w:val="004F0715"/>
    <w:pPr>
      <w:tabs>
        <w:tab w:val="num" w:pos="1134"/>
      </w:tabs>
      <w:spacing w:after="0" w:line="360" w:lineRule="auto"/>
      <w:ind w:left="1083" w:right="-256"/>
    </w:pPr>
    <w:rPr>
      <w:rFonts w:ascii="Times New Roman" w:hAnsi="Times New Roman"/>
      <w:sz w:val="24"/>
      <w:szCs w:val="20"/>
    </w:rPr>
  </w:style>
  <w:style w:type="character" w:customStyle="1" w:styleId="1f4">
    <w:name w:val="Список маркированный 1 Знак"/>
    <w:link w:val="1f3"/>
    <w:rsid w:val="004F0715"/>
    <w:rPr>
      <w:rFonts w:ascii="Times New Roman" w:hAnsi="Times New Roman"/>
      <w:iCs/>
      <w:sz w:val="24"/>
      <w:szCs w:val="24"/>
    </w:rPr>
  </w:style>
  <w:style w:type="paragraph" w:customStyle="1" w:styleId="3b">
    <w:name w:val="Стиль Заголовок 3 + По ширине"/>
    <w:basedOn w:val="30"/>
    <w:rsid w:val="004F0715"/>
    <w:pPr>
      <w:keepNext w:val="0"/>
      <w:tabs>
        <w:tab w:val="left" w:pos="567"/>
        <w:tab w:val="num" w:pos="2160"/>
      </w:tabs>
      <w:ind w:left="426" w:right="0" w:hanging="360"/>
    </w:pPr>
    <w:rPr>
      <w:sz w:val="24"/>
    </w:rPr>
  </w:style>
  <w:style w:type="character" w:customStyle="1" w:styleId="Default0">
    <w:name w:val="Default Знак"/>
    <w:link w:val="Default"/>
    <w:rsid w:val="004F0715"/>
    <w:rPr>
      <w:rFonts w:ascii="Times New Roman" w:hAnsi="Times New Roman"/>
      <w:color w:val="000000"/>
      <w:sz w:val="24"/>
      <w:szCs w:val="24"/>
      <w:lang w:val="ru-RU" w:eastAsia="ru-RU" w:bidi="ar-SA"/>
    </w:rPr>
  </w:style>
  <w:style w:type="paragraph" w:customStyle="1" w:styleId="124">
    <w:name w:val="àáçàö 12"/>
    <w:basedOn w:val="a1"/>
    <w:link w:val="125"/>
    <w:rsid w:val="004F0715"/>
    <w:pPr>
      <w:spacing w:before="120" w:after="0" w:line="240" w:lineRule="auto"/>
      <w:ind w:firstLine="709"/>
      <w:jc w:val="both"/>
    </w:pPr>
    <w:rPr>
      <w:rFonts w:ascii="Times New Roman" w:hAnsi="Times New Roman"/>
      <w:sz w:val="24"/>
      <w:szCs w:val="20"/>
      <w:lang w:val="x-none" w:eastAsia="x-none"/>
    </w:rPr>
  </w:style>
  <w:style w:type="paragraph" w:customStyle="1" w:styleId="-nienie1">
    <w:name w:val="-nienie1"/>
    <w:basedOn w:val="a1"/>
    <w:rsid w:val="004F0715"/>
    <w:pPr>
      <w:overflowPunct w:val="0"/>
      <w:autoSpaceDE w:val="0"/>
      <w:autoSpaceDN w:val="0"/>
      <w:adjustRightInd w:val="0"/>
      <w:spacing w:before="120" w:after="0" w:line="240" w:lineRule="auto"/>
      <w:ind w:left="1069" w:hanging="360"/>
      <w:jc w:val="both"/>
      <w:textAlignment w:val="baseline"/>
    </w:pPr>
    <w:rPr>
      <w:rFonts w:ascii="Times New Roman" w:hAnsi="Times New Roman"/>
      <w:sz w:val="24"/>
      <w:szCs w:val="20"/>
    </w:rPr>
  </w:style>
  <w:style w:type="character" w:customStyle="1" w:styleId="aacao120">
    <w:name w:val="aacao 12 Знак"/>
    <w:link w:val="aacao12"/>
    <w:rsid w:val="004F0715"/>
    <w:rPr>
      <w:rFonts w:ascii="Times New Roman" w:hAnsi="Times New Roman"/>
      <w:sz w:val="24"/>
    </w:rPr>
  </w:style>
  <w:style w:type="character" w:customStyle="1" w:styleId="125">
    <w:name w:val="àáçàö 12 Знак"/>
    <w:link w:val="124"/>
    <w:rsid w:val="004F0715"/>
    <w:rPr>
      <w:rFonts w:ascii="Times New Roman" w:hAnsi="Times New Roman"/>
      <w:sz w:val="24"/>
    </w:rPr>
  </w:style>
  <w:style w:type="paragraph" w:customStyle="1" w:styleId="126">
    <w:name w:val="абзац 12 Знак Знак"/>
    <w:basedOn w:val="a1"/>
    <w:link w:val="127"/>
    <w:rsid w:val="004F0715"/>
    <w:pPr>
      <w:overflowPunct w:val="0"/>
      <w:autoSpaceDE w:val="0"/>
      <w:autoSpaceDN w:val="0"/>
      <w:adjustRightInd w:val="0"/>
      <w:spacing w:before="120" w:after="0" w:line="240" w:lineRule="auto"/>
      <w:ind w:firstLine="709"/>
      <w:jc w:val="both"/>
      <w:textAlignment w:val="baseline"/>
    </w:pPr>
    <w:rPr>
      <w:rFonts w:ascii="Times New Roman CYR" w:hAnsi="Times New Roman CYR"/>
      <w:sz w:val="24"/>
      <w:szCs w:val="20"/>
      <w:lang w:val="x-none" w:eastAsia="x-none"/>
    </w:rPr>
  </w:style>
  <w:style w:type="character" w:customStyle="1" w:styleId="127">
    <w:name w:val="абзац 12 Знак Знак Знак"/>
    <w:link w:val="126"/>
    <w:locked/>
    <w:rsid w:val="004F0715"/>
    <w:rPr>
      <w:rFonts w:ascii="Times New Roman CYR" w:hAnsi="Times New Roman CYR"/>
      <w:sz w:val="24"/>
    </w:rPr>
  </w:style>
  <w:style w:type="paragraph" w:customStyle="1" w:styleId="affff2">
    <w:name w:val="Стандарт"/>
    <w:uiPriority w:val="99"/>
    <w:rsid w:val="004F0715"/>
    <w:pPr>
      <w:snapToGrid w:val="0"/>
    </w:pPr>
    <w:rPr>
      <w:rFonts w:ascii="Times New Roman" w:hAnsi="Times New Roman"/>
      <w:sz w:val="24"/>
    </w:rPr>
  </w:style>
  <w:style w:type="paragraph" w:customStyle="1" w:styleId="ee2">
    <w:name w:val="Оснєeeвной текст 2"/>
    <w:basedOn w:val="a1"/>
    <w:rsid w:val="004F0715"/>
    <w:pPr>
      <w:widowControl w:val="0"/>
      <w:spacing w:after="0" w:line="360" w:lineRule="auto"/>
      <w:ind w:firstLine="720"/>
      <w:jc w:val="both"/>
    </w:pPr>
    <w:rPr>
      <w:rFonts w:ascii="Times New Roman" w:hAnsi="Times New Roman"/>
      <w:snapToGrid w:val="0"/>
      <w:sz w:val="28"/>
      <w:szCs w:val="20"/>
    </w:rPr>
  </w:style>
  <w:style w:type="paragraph" w:customStyle="1" w:styleId="affff3">
    <w:name w:val="Текст таблицы влево"/>
    <w:basedOn w:val="afe"/>
    <w:qFormat/>
    <w:rsid w:val="004F0715"/>
    <w:pPr>
      <w:jc w:val="left"/>
    </w:pPr>
  </w:style>
  <w:style w:type="paragraph" w:customStyle="1" w:styleId="xl99">
    <w:name w:val="xl99"/>
    <w:basedOn w:val="a1"/>
    <w:rsid w:val="004F07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0">
    <w:name w:val="xl100"/>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1">
    <w:name w:val="xl101"/>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2">
    <w:name w:val="xl102"/>
    <w:basedOn w:val="a1"/>
    <w:rsid w:val="004F07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3">
    <w:name w:val="xl103"/>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04">
    <w:name w:val="xl104"/>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9">
    <w:name w:val="xl109"/>
    <w:basedOn w:val="a1"/>
    <w:rsid w:val="004F071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0">
    <w:name w:val="xl110"/>
    <w:basedOn w:val="a1"/>
    <w:rsid w:val="004F071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1">
    <w:name w:val="xl111"/>
    <w:basedOn w:val="a1"/>
    <w:rsid w:val="004F071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112">
    <w:name w:val="xl112"/>
    <w:basedOn w:val="a1"/>
    <w:rsid w:val="004F071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3">
    <w:name w:val="xl113"/>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114">
    <w:name w:val="xl114"/>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116">
    <w:name w:val="xl116"/>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8">
    <w:name w:val="xl118"/>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9">
    <w:name w:val="xl119"/>
    <w:basedOn w:val="a1"/>
    <w:rsid w:val="004F071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120">
    <w:name w:val="xl120"/>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1">
    <w:name w:val="xl121"/>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u w:val="single"/>
    </w:rPr>
  </w:style>
  <w:style w:type="paragraph" w:customStyle="1" w:styleId="xl122">
    <w:name w:val="xl122"/>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23">
    <w:name w:val="xl123"/>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5">
    <w:name w:val="xl125"/>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u w:val="single"/>
    </w:rPr>
  </w:style>
  <w:style w:type="paragraph" w:customStyle="1" w:styleId="xl126">
    <w:name w:val="xl126"/>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7">
    <w:name w:val="xl127"/>
    <w:basedOn w:val="a1"/>
    <w:rsid w:val="004F071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u w:val="single"/>
    </w:rPr>
  </w:style>
  <w:style w:type="paragraph" w:customStyle="1" w:styleId="xl129">
    <w:name w:val="xl129"/>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0">
    <w:name w:val="xl130"/>
    <w:basedOn w:val="a1"/>
    <w:rsid w:val="004F071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1">
    <w:name w:val="xl131"/>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2">
    <w:name w:val="xl132"/>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3">
    <w:name w:val="xl133"/>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4">
    <w:name w:val="xl134"/>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u w:val="single"/>
    </w:rPr>
  </w:style>
  <w:style w:type="paragraph" w:customStyle="1" w:styleId="xl135">
    <w:name w:val="xl135"/>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6">
    <w:name w:val="xl136"/>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7">
    <w:name w:val="xl137"/>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8">
    <w:name w:val="xl138"/>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9">
    <w:name w:val="xl139"/>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0">
    <w:name w:val="xl140"/>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41">
    <w:name w:val="xl141"/>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2">
    <w:name w:val="xl142"/>
    <w:basedOn w:val="a1"/>
    <w:rsid w:val="004F0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u w:val="single"/>
    </w:rPr>
  </w:style>
  <w:style w:type="paragraph" w:customStyle="1" w:styleId="xl143">
    <w:name w:val="xl143"/>
    <w:basedOn w:val="a1"/>
    <w:rsid w:val="004F071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i/>
      <w:iCs/>
      <w:sz w:val="24"/>
      <w:szCs w:val="24"/>
      <w:u w:val="single"/>
    </w:rPr>
  </w:style>
  <w:style w:type="paragraph" w:customStyle="1" w:styleId="xl144">
    <w:name w:val="xl144"/>
    <w:basedOn w:val="a1"/>
    <w:rsid w:val="004F071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i/>
      <w:iCs/>
      <w:sz w:val="24"/>
      <w:szCs w:val="24"/>
      <w:u w:val="single"/>
    </w:rPr>
  </w:style>
  <w:style w:type="paragraph" w:customStyle="1" w:styleId="xl145">
    <w:name w:val="xl145"/>
    <w:basedOn w:val="a1"/>
    <w:rsid w:val="004F071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u w:val="single"/>
    </w:rPr>
  </w:style>
  <w:style w:type="paragraph" w:customStyle="1" w:styleId="xl146">
    <w:name w:val="xl146"/>
    <w:basedOn w:val="a1"/>
    <w:rsid w:val="004F071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7">
    <w:name w:val="xl147"/>
    <w:basedOn w:val="a1"/>
    <w:rsid w:val="004F07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8">
    <w:name w:val="xl148"/>
    <w:basedOn w:val="a1"/>
    <w:rsid w:val="004F07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9">
    <w:name w:val="xl149"/>
    <w:basedOn w:val="a1"/>
    <w:rsid w:val="004F07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character" w:customStyle="1" w:styleId="114">
    <w:name w:val="Список маркированный 1 Знак Знак1"/>
    <w:rsid w:val="004F0715"/>
    <w:rPr>
      <w:iCs/>
      <w:sz w:val="24"/>
      <w:szCs w:val="24"/>
    </w:rPr>
  </w:style>
  <w:style w:type="paragraph" w:styleId="affff4">
    <w:name w:val="Plain Text"/>
    <w:basedOn w:val="a1"/>
    <w:link w:val="affff5"/>
    <w:uiPriority w:val="99"/>
    <w:rsid w:val="004F0715"/>
    <w:pPr>
      <w:spacing w:after="0" w:line="240" w:lineRule="auto"/>
    </w:pPr>
    <w:rPr>
      <w:rFonts w:ascii="Courier New" w:hAnsi="Courier New"/>
      <w:sz w:val="20"/>
      <w:szCs w:val="20"/>
      <w:lang w:val="x-none" w:eastAsia="x-none"/>
    </w:rPr>
  </w:style>
  <w:style w:type="character" w:customStyle="1" w:styleId="affff5">
    <w:name w:val="Текст Знак"/>
    <w:link w:val="affff4"/>
    <w:uiPriority w:val="99"/>
    <w:rsid w:val="004F0715"/>
    <w:rPr>
      <w:rFonts w:ascii="Courier New" w:hAnsi="Courier New" w:cs="Courier New"/>
    </w:rPr>
  </w:style>
  <w:style w:type="paragraph" w:customStyle="1" w:styleId="ConsNormal">
    <w:name w:val="ConsNormal"/>
    <w:link w:val="ConsNormal0"/>
    <w:uiPriority w:val="99"/>
    <w:rsid w:val="004F002C"/>
    <w:pPr>
      <w:widowControl w:val="0"/>
      <w:snapToGrid w:val="0"/>
      <w:ind w:firstLine="720"/>
    </w:pPr>
    <w:rPr>
      <w:rFonts w:ascii="Arial" w:hAnsi="Arial"/>
    </w:rPr>
  </w:style>
  <w:style w:type="paragraph" w:customStyle="1" w:styleId="ConsTitle">
    <w:name w:val="ConsTitle"/>
    <w:rsid w:val="004C1445"/>
    <w:pPr>
      <w:widowControl w:val="0"/>
      <w:autoSpaceDE w:val="0"/>
      <w:autoSpaceDN w:val="0"/>
      <w:adjustRightInd w:val="0"/>
      <w:ind w:right="19772"/>
    </w:pPr>
    <w:rPr>
      <w:rFonts w:ascii="Arial" w:hAnsi="Arial" w:cs="Arial"/>
      <w:b/>
      <w:bCs/>
    </w:rPr>
  </w:style>
  <w:style w:type="character" w:customStyle="1" w:styleId="1010">
    <w:name w:val="Основной текст + 101"/>
    <w:aliases w:val="5 pt2,Интервал 0 pt2"/>
    <w:uiPriority w:val="99"/>
    <w:rsid w:val="00727FAF"/>
    <w:rPr>
      <w:rFonts w:ascii="Times New Roman" w:hAnsi="Times New Roman" w:cs="Times New Roman"/>
      <w:color w:val="000000"/>
      <w:spacing w:val="3"/>
      <w:w w:val="100"/>
      <w:position w:val="0"/>
      <w:sz w:val="21"/>
      <w:szCs w:val="21"/>
      <w:u w:val="none"/>
      <w:lang w:val="ru-RU" w:eastAsia="x-none"/>
    </w:rPr>
  </w:style>
  <w:style w:type="paragraph" w:customStyle="1" w:styleId="western">
    <w:name w:val="western"/>
    <w:basedOn w:val="a1"/>
    <w:uiPriority w:val="99"/>
    <w:rsid w:val="00FA0FD0"/>
    <w:pPr>
      <w:spacing w:before="100" w:beforeAutospacing="1" w:after="100" w:afterAutospacing="1" w:line="240" w:lineRule="auto"/>
    </w:pPr>
    <w:rPr>
      <w:rFonts w:ascii="Times New Roman" w:hAnsi="Times New Roman"/>
      <w:sz w:val="24"/>
      <w:szCs w:val="24"/>
    </w:rPr>
  </w:style>
  <w:style w:type="paragraph" w:customStyle="1" w:styleId="c12">
    <w:name w:val="c12"/>
    <w:basedOn w:val="a1"/>
    <w:uiPriority w:val="99"/>
    <w:rsid w:val="00A75E46"/>
    <w:pPr>
      <w:widowControl w:val="0"/>
      <w:autoSpaceDE w:val="0"/>
      <w:autoSpaceDN w:val="0"/>
      <w:adjustRightInd w:val="0"/>
      <w:spacing w:after="0" w:line="240" w:lineRule="atLeast"/>
      <w:jc w:val="center"/>
    </w:pPr>
    <w:rPr>
      <w:rFonts w:ascii="Times New Roman" w:hAnsi="Times New Roman"/>
      <w:sz w:val="24"/>
      <w:szCs w:val="24"/>
      <w:lang w:val="en-US"/>
    </w:rPr>
  </w:style>
  <w:style w:type="paragraph" w:customStyle="1" w:styleId="p14">
    <w:name w:val="p14"/>
    <w:basedOn w:val="a1"/>
    <w:uiPriority w:val="99"/>
    <w:rsid w:val="00A75E46"/>
    <w:pPr>
      <w:widowControl w:val="0"/>
      <w:tabs>
        <w:tab w:val="left" w:pos="464"/>
      </w:tabs>
      <w:autoSpaceDE w:val="0"/>
      <w:autoSpaceDN w:val="0"/>
      <w:adjustRightInd w:val="0"/>
      <w:spacing w:after="0" w:line="232" w:lineRule="atLeast"/>
      <w:ind w:firstLine="465"/>
      <w:jc w:val="both"/>
    </w:pPr>
    <w:rPr>
      <w:rFonts w:ascii="Times New Roman" w:hAnsi="Times New Roman"/>
      <w:sz w:val="24"/>
      <w:szCs w:val="24"/>
      <w:lang w:val="en-US"/>
    </w:rPr>
  </w:style>
  <w:style w:type="paragraph" w:customStyle="1" w:styleId="1f5">
    <w:name w:val="Абзац списка1"/>
    <w:basedOn w:val="a1"/>
    <w:rsid w:val="00A75E46"/>
    <w:pPr>
      <w:ind w:left="720"/>
      <w:contextualSpacing/>
    </w:pPr>
    <w:rPr>
      <w:lang w:eastAsia="en-US"/>
    </w:rPr>
  </w:style>
  <w:style w:type="character" w:customStyle="1" w:styleId="r">
    <w:name w:val="r"/>
    <w:basedOn w:val="a2"/>
    <w:rsid w:val="00E42DF8"/>
  </w:style>
  <w:style w:type="paragraph" w:styleId="HTML1">
    <w:name w:val="HTML Preformatted"/>
    <w:basedOn w:val="a1"/>
    <w:link w:val="HTML2"/>
    <w:uiPriority w:val="99"/>
    <w:unhideWhenUsed/>
    <w:rsid w:val="0078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2">
    <w:name w:val="Стандартный HTML Знак"/>
    <w:link w:val="HTML1"/>
    <w:uiPriority w:val="99"/>
    <w:rsid w:val="0078689D"/>
    <w:rPr>
      <w:rFonts w:ascii="Courier New" w:hAnsi="Courier New" w:cs="Courier New"/>
    </w:rPr>
  </w:style>
  <w:style w:type="paragraph" w:customStyle="1" w:styleId="printj">
    <w:name w:val="printj"/>
    <w:basedOn w:val="a1"/>
    <w:uiPriority w:val="99"/>
    <w:rsid w:val="0078689D"/>
    <w:pPr>
      <w:spacing w:before="100" w:beforeAutospacing="1" w:after="100" w:afterAutospacing="1" w:line="240" w:lineRule="auto"/>
    </w:pPr>
    <w:rPr>
      <w:rFonts w:ascii="Times New Roman" w:hAnsi="Times New Roman"/>
      <w:sz w:val="24"/>
      <w:szCs w:val="24"/>
    </w:rPr>
  </w:style>
  <w:style w:type="paragraph" w:customStyle="1" w:styleId="1f6">
    <w:name w:val="Цитата1"/>
    <w:basedOn w:val="a1"/>
    <w:uiPriority w:val="99"/>
    <w:rsid w:val="0078689D"/>
    <w:pPr>
      <w:shd w:val="clear" w:color="auto" w:fill="FFFFFF"/>
      <w:suppressAutoHyphens/>
      <w:spacing w:after="0" w:line="360" w:lineRule="exact"/>
      <w:ind w:left="17" w:right="11" w:firstLine="726"/>
      <w:jc w:val="both"/>
    </w:pPr>
    <w:rPr>
      <w:rFonts w:ascii="Times New Roman" w:hAnsi="Times New Roman"/>
      <w:sz w:val="28"/>
      <w:szCs w:val="24"/>
      <w:lang w:eastAsia="ar-SA"/>
    </w:rPr>
  </w:style>
  <w:style w:type="paragraph" w:customStyle="1" w:styleId="printc">
    <w:name w:val="printc"/>
    <w:basedOn w:val="a1"/>
    <w:uiPriority w:val="99"/>
    <w:rsid w:val="0078689D"/>
    <w:pPr>
      <w:spacing w:before="100" w:beforeAutospacing="1" w:after="100" w:afterAutospacing="1" w:line="240" w:lineRule="auto"/>
    </w:pPr>
    <w:rPr>
      <w:rFonts w:ascii="Times New Roman" w:hAnsi="Times New Roman"/>
      <w:sz w:val="24"/>
      <w:szCs w:val="24"/>
    </w:rPr>
  </w:style>
  <w:style w:type="character" w:customStyle="1" w:styleId="affff6">
    <w:name w:val="Гипертекстовая ссылка"/>
    <w:rsid w:val="00517AAC"/>
    <w:rPr>
      <w:rFonts w:cs="Times New Roman"/>
      <w:color w:val="106BBE"/>
    </w:rPr>
  </w:style>
  <w:style w:type="character" w:customStyle="1" w:styleId="affff7">
    <w:name w:val="Цветовое выделение"/>
    <w:rsid w:val="00517AAC"/>
    <w:rPr>
      <w:b/>
      <w:color w:val="26282F"/>
    </w:rPr>
  </w:style>
  <w:style w:type="paragraph" w:customStyle="1" w:styleId="affff8">
    <w:name w:val="Нормальный (таблица)"/>
    <w:basedOn w:val="a1"/>
    <w:next w:val="a1"/>
    <w:uiPriority w:val="99"/>
    <w:rsid w:val="00517AAC"/>
    <w:pPr>
      <w:widowControl w:val="0"/>
      <w:autoSpaceDE w:val="0"/>
      <w:autoSpaceDN w:val="0"/>
      <w:adjustRightInd w:val="0"/>
      <w:spacing w:after="0" w:line="240" w:lineRule="auto"/>
      <w:jc w:val="both"/>
    </w:pPr>
    <w:rPr>
      <w:rFonts w:ascii="Arial" w:eastAsia="Calibri" w:hAnsi="Arial"/>
      <w:sz w:val="24"/>
      <w:szCs w:val="24"/>
    </w:rPr>
  </w:style>
  <w:style w:type="paragraph" w:customStyle="1" w:styleId="affff9">
    <w:name w:val="Прижатый влево"/>
    <w:basedOn w:val="a1"/>
    <w:next w:val="a1"/>
    <w:uiPriority w:val="99"/>
    <w:rsid w:val="00517AAC"/>
    <w:pPr>
      <w:widowControl w:val="0"/>
      <w:autoSpaceDE w:val="0"/>
      <w:autoSpaceDN w:val="0"/>
      <w:adjustRightInd w:val="0"/>
      <w:spacing w:after="0" w:line="240" w:lineRule="auto"/>
    </w:pPr>
    <w:rPr>
      <w:rFonts w:ascii="Arial" w:eastAsia="Calibri" w:hAnsi="Arial"/>
      <w:sz w:val="24"/>
      <w:szCs w:val="24"/>
    </w:rPr>
  </w:style>
  <w:style w:type="paragraph" w:customStyle="1" w:styleId="rteright">
    <w:name w:val="rteright"/>
    <w:basedOn w:val="a1"/>
    <w:rsid w:val="008924F0"/>
    <w:pPr>
      <w:spacing w:before="120" w:after="216" w:line="240" w:lineRule="auto"/>
      <w:jc w:val="right"/>
    </w:pPr>
    <w:rPr>
      <w:rFonts w:ascii="Times New Roman" w:hAnsi="Times New Roman"/>
      <w:sz w:val="24"/>
      <w:szCs w:val="24"/>
    </w:rPr>
  </w:style>
  <w:style w:type="character" w:customStyle="1" w:styleId="ConsNormal0">
    <w:name w:val="ConsNormal Знак"/>
    <w:link w:val="ConsNormal"/>
    <w:rsid w:val="00334F27"/>
    <w:rPr>
      <w:rFonts w:ascii="Arial" w:hAnsi="Arial"/>
      <w:lang w:val="ru-RU" w:eastAsia="ru-RU" w:bidi="ar-SA"/>
    </w:rPr>
  </w:style>
  <w:style w:type="paragraph" w:styleId="affffa">
    <w:name w:val="footnote text"/>
    <w:basedOn w:val="a1"/>
    <w:link w:val="affffb"/>
    <w:semiHidden/>
    <w:rsid w:val="004707EE"/>
    <w:pPr>
      <w:spacing w:after="0" w:line="240" w:lineRule="auto"/>
    </w:pPr>
    <w:rPr>
      <w:rFonts w:ascii="Times New Roman" w:hAnsi="Times New Roman"/>
      <w:sz w:val="20"/>
      <w:szCs w:val="20"/>
      <w:lang w:val="x-none" w:eastAsia="x-none"/>
    </w:rPr>
  </w:style>
  <w:style w:type="character" w:customStyle="1" w:styleId="affffb">
    <w:name w:val="Текст сноски Знак"/>
    <w:link w:val="affffa"/>
    <w:semiHidden/>
    <w:rsid w:val="004707EE"/>
    <w:rPr>
      <w:rFonts w:ascii="Times New Roman" w:hAnsi="Times New Roman"/>
    </w:rPr>
  </w:style>
  <w:style w:type="character" w:styleId="affffc">
    <w:name w:val="footnote reference"/>
    <w:semiHidden/>
    <w:rsid w:val="004707EE"/>
    <w:rPr>
      <w:vertAlign w:val="superscript"/>
    </w:rPr>
  </w:style>
  <w:style w:type="paragraph" w:customStyle="1" w:styleId="affffd">
    <w:name w:val="Знак Знак Знак Знак Знак Знак Знак"/>
    <w:basedOn w:val="a1"/>
    <w:uiPriority w:val="99"/>
    <w:rsid w:val="009612C1"/>
    <w:pPr>
      <w:spacing w:before="100" w:beforeAutospacing="1" w:after="100" w:afterAutospacing="1" w:line="240" w:lineRule="auto"/>
      <w:jc w:val="both"/>
    </w:pPr>
    <w:rPr>
      <w:rFonts w:ascii="Tahoma" w:hAnsi="Tahoma"/>
      <w:sz w:val="20"/>
      <w:szCs w:val="20"/>
      <w:lang w:val="en-US" w:eastAsia="en-US"/>
    </w:rPr>
  </w:style>
  <w:style w:type="paragraph" w:customStyle="1" w:styleId="ConsPlusDocList">
    <w:name w:val="ConsPlusDocList"/>
    <w:next w:val="a1"/>
    <w:rsid w:val="00FF68D3"/>
    <w:pPr>
      <w:widowControl w:val="0"/>
      <w:suppressAutoHyphens/>
      <w:autoSpaceDE w:val="0"/>
    </w:pPr>
    <w:rPr>
      <w:rFonts w:ascii="Arial" w:eastAsia="Arial" w:hAnsi="Arial" w:cs="Arial"/>
      <w:kern w:val="1"/>
      <w:lang w:eastAsia="hi-IN" w:bidi="hi-IN"/>
    </w:rPr>
  </w:style>
  <w:style w:type="paragraph" w:customStyle="1" w:styleId="1f7">
    <w:name w:val="Обычный (Интернет)1"/>
    <w:basedOn w:val="a1"/>
    <w:rsid w:val="00FF68D3"/>
    <w:pPr>
      <w:suppressAutoHyphens/>
      <w:spacing w:before="28" w:after="119" w:line="240" w:lineRule="auto"/>
    </w:pPr>
    <w:rPr>
      <w:rFonts w:ascii="Times New Roman" w:eastAsia="Arial Unicode MS" w:hAnsi="Times New Roman" w:cs="Mangal"/>
      <w:kern w:val="1"/>
      <w:sz w:val="24"/>
      <w:szCs w:val="24"/>
      <w:lang w:eastAsia="hi-IN" w:bidi="hi-IN"/>
    </w:rPr>
  </w:style>
  <w:style w:type="character" w:customStyle="1" w:styleId="2d">
    <w:name w:val="Основной текст2"/>
    <w:rsid w:val="00FD17F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numbering" w:customStyle="1" w:styleId="1f8">
    <w:name w:val="Нет списка1"/>
    <w:next w:val="a4"/>
    <w:uiPriority w:val="99"/>
    <w:semiHidden/>
    <w:rsid w:val="00FD17F7"/>
  </w:style>
  <w:style w:type="numbering" w:customStyle="1" w:styleId="2e">
    <w:name w:val="Нет списка2"/>
    <w:next w:val="a4"/>
    <w:semiHidden/>
    <w:rsid w:val="000D48E8"/>
  </w:style>
  <w:style w:type="paragraph" w:customStyle="1" w:styleId="fn2r">
    <w:name w:val="fn2r"/>
    <w:basedOn w:val="a1"/>
    <w:uiPriority w:val="99"/>
    <w:rsid w:val="000D48E8"/>
    <w:pPr>
      <w:spacing w:before="100" w:beforeAutospacing="1" w:after="100" w:afterAutospacing="1" w:line="240" w:lineRule="auto"/>
    </w:pPr>
    <w:rPr>
      <w:rFonts w:ascii="Times New Roman" w:hAnsi="Times New Roman"/>
      <w:sz w:val="24"/>
      <w:szCs w:val="24"/>
    </w:rPr>
  </w:style>
  <w:style w:type="numbering" w:customStyle="1" w:styleId="3c">
    <w:name w:val="Нет списка3"/>
    <w:next w:val="a4"/>
    <w:semiHidden/>
    <w:rsid w:val="000D48E8"/>
  </w:style>
  <w:style w:type="paragraph" w:customStyle="1" w:styleId="ConsNonformat">
    <w:name w:val="ConsNonformat"/>
    <w:uiPriority w:val="99"/>
    <w:rsid w:val="000D48E8"/>
    <w:pPr>
      <w:widowControl w:val="0"/>
      <w:autoSpaceDE w:val="0"/>
      <w:autoSpaceDN w:val="0"/>
      <w:adjustRightInd w:val="0"/>
    </w:pPr>
    <w:rPr>
      <w:rFonts w:ascii="Courier New" w:hAnsi="Courier New" w:cs="Courier New"/>
    </w:rPr>
  </w:style>
  <w:style w:type="paragraph" w:customStyle="1" w:styleId="Style7">
    <w:name w:val="Style7"/>
    <w:basedOn w:val="a1"/>
    <w:uiPriority w:val="99"/>
    <w:rsid w:val="000D48E8"/>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1"/>
    <w:uiPriority w:val="99"/>
    <w:rsid w:val="000D48E8"/>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1"/>
    <w:uiPriority w:val="99"/>
    <w:rsid w:val="000D48E8"/>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1"/>
    <w:uiPriority w:val="99"/>
    <w:rsid w:val="000D48E8"/>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uiPriority w:val="99"/>
    <w:rsid w:val="000D48E8"/>
    <w:rPr>
      <w:rFonts w:ascii="Times New Roman" w:hAnsi="Times New Roman" w:cs="Times New Roman" w:hint="default"/>
      <w:sz w:val="22"/>
      <w:szCs w:val="22"/>
    </w:rPr>
  </w:style>
  <w:style w:type="character" w:customStyle="1" w:styleId="FontStyle47">
    <w:name w:val="Font Style47"/>
    <w:uiPriority w:val="99"/>
    <w:rsid w:val="000D48E8"/>
    <w:rPr>
      <w:rFonts w:ascii="Times New Roman" w:hAnsi="Times New Roman" w:cs="Times New Roman" w:hint="default"/>
      <w:i/>
      <w:iCs/>
      <w:sz w:val="22"/>
      <w:szCs w:val="22"/>
    </w:rPr>
  </w:style>
  <w:style w:type="character" w:customStyle="1" w:styleId="FontStyle48">
    <w:name w:val="Font Style48"/>
    <w:uiPriority w:val="99"/>
    <w:rsid w:val="000D48E8"/>
    <w:rPr>
      <w:rFonts w:ascii="Times New Roman" w:hAnsi="Times New Roman" w:cs="Times New Roman" w:hint="default"/>
      <w:b/>
      <w:bCs/>
      <w:i/>
      <w:iCs/>
      <w:sz w:val="22"/>
      <w:szCs w:val="22"/>
    </w:rPr>
  </w:style>
  <w:style w:type="character" w:customStyle="1" w:styleId="affffe">
    <w:name w:val="Символ сноски"/>
    <w:uiPriority w:val="99"/>
    <w:rsid w:val="000D48E8"/>
    <w:rPr>
      <w:vertAlign w:val="superscript"/>
    </w:rPr>
  </w:style>
  <w:style w:type="paragraph" w:customStyle="1" w:styleId="afffff">
    <w:name w:val="Знак Знак Знак Знак Знак Знак Знак Знак Знак Знак"/>
    <w:basedOn w:val="a1"/>
    <w:rsid w:val="000D48E8"/>
    <w:pPr>
      <w:spacing w:before="100" w:beforeAutospacing="1" w:after="100" w:afterAutospacing="1" w:line="240" w:lineRule="auto"/>
    </w:pPr>
    <w:rPr>
      <w:rFonts w:ascii="Tahoma" w:hAnsi="Tahoma"/>
      <w:sz w:val="20"/>
      <w:szCs w:val="20"/>
      <w:lang w:val="en-US" w:eastAsia="en-US"/>
    </w:rPr>
  </w:style>
  <w:style w:type="table" w:customStyle="1" w:styleId="1f9">
    <w:name w:val="Сетка таблицы1"/>
    <w:basedOn w:val="a3"/>
    <w:next w:val="a9"/>
    <w:rsid w:val="000D48E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сновной текст с отступом 31"/>
    <w:basedOn w:val="a1"/>
    <w:uiPriority w:val="99"/>
    <w:rsid w:val="000D48E8"/>
    <w:pPr>
      <w:suppressAutoHyphens/>
      <w:spacing w:after="0" w:line="240" w:lineRule="auto"/>
      <w:ind w:firstLine="567"/>
      <w:jc w:val="both"/>
    </w:pPr>
    <w:rPr>
      <w:rFonts w:ascii="Times New Roman" w:hAnsi="Times New Roman"/>
      <w:sz w:val="28"/>
      <w:szCs w:val="20"/>
      <w:lang w:eastAsia="ar-SA"/>
    </w:rPr>
  </w:style>
  <w:style w:type="paragraph" w:customStyle="1" w:styleId="3d">
    <w:name w:val="Знак3 Знак Знак Знак Знак Знак Знак Знак Знак Знак Знак"/>
    <w:basedOn w:val="a1"/>
    <w:rsid w:val="000D48E8"/>
    <w:pPr>
      <w:spacing w:before="100" w:beforeAutospacing="1" w:after="100" w:afterAutospacing="1" w:line="240" w:lineRule="auto"/>
      <w:jc w:val="both"/>
    </w:pPr>
    <w:rPr>
      <w:rFonts w:ascii="Tahoma" w:hAnsi="Tahoma"/>
      <w:sz w:val="20"/>
      <w:szCs w:val="20"/>
      <w:lang w:val="en-US" w:eastAsia="en-US"/>
    </w:rPr>
  </w:style>
  <w:style w:type="character" w:customStyle="1" w:styleId="FontStyle11">
    <w:name w:val="Font Style11"/>
    <w:uiPriority w:val="99"/>
    <w:rsid w:val="000D48E8"/>
    <w:rPr>
      <w:rFonts w:ascii="Times New Roman" w:hAnsi="Times New Roman" w:cs="Times New Roman"/>
      <w:b/>
      <w:bCs/>
      <w:sz w:val="26"/>
      <w:szCs w:val="26"/>
    </w:rPr>
  </w:style>
  <w:style w:type="character" w:customStyle="1" w:styleId="ConsPlusNormal1">
    <w:name w:val="ConsPlusNormal Знак Знак"/>
    <w:uiPriority w:val="99"/>
    <w:locked/>
    <w:rsid w:val="000D48E8"/>
    <w:rPr>
      <w:rFonts w:ascii="Arial" w:hAnsi="Arial" w:cs="Arial"/>
      <w:lang w:val="ru-RU" w:eastAsia="ru-RU" w:bidi="ar-SA"/>
    </w:rPr>
  </w:style>
  <w:style w:type="numbering" w:customStyle="1" w:styleId="43">
    <w:name w:val="Нет списка4"/>
    <w:next w:val="a4"/>
    <w:semiHidden/>
    <w:rsid w:val="00FD343E"/>
  </w:style>
  <w:style w:type="character" w:customStyle="1" w:styleId="410">
    <w:name w:val="Заголовок 4 Знак1"/>
    <w:rsid w:val="00FD343E"/>
    <w:rPr>
      <w:sz w:val="28"/>
      <w:szCs w:val="28"/>
    </w:rPr>
  </w:style>
  <w:style w:type="table" w:customStyle="1" w:styleId="2f">
    <w:name w:val="Сетка таблицы2"/>
    <w:basedOn w:val="a3"/>
    <w:next w:val="a9"/>
    <w:rsid w:val="00FD343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semiHidden/>
    <w:rsid w:val="001A5CCD"/>
  </w:style>
  <w:style w:type="paragraph" w:customStyle="1" w:styleId="1fa">
    <w:name w:val="Основной текст с отступом1"/>
    <w:basedOn w:val="a1"/>
    <w:link w:val="BodyTextIndentChar"/>
    <w:rsid w:val="001A5CCD"/>
    <w:pPr>
      <w:spacing w:after="120" w:line="480" w:lineRule="auto"/>
    </w:pPr>
    <w:rPr>
      <w:rFonts w:ascii="Times New Roman" w:hAnsi="Times New Roman"/>
      <w:sz w:val="24"/>
      <w:szCs w:val="24"/>
      <w:lang w:val="x-none" w:eastAsia="x-none"/>
    </w:rPr>
  </w:style>
  <w:style w:type="character" w:customStyle="1" w:styleId="BodyTextIndentChar">
    <w:name w:val="Body Text Indent Char"/>
    <w:link w:val="1fa"/>
    <w:rsid w:val="001A5CCD"/>
    <w:rPr>
      <w:rFonts w:ascii="Times New Roman" w:hAnsi="Times New Roman"/>
      <w:sz w:val="24"/>
      <w:szCs w:val="24"/>
    </w:rPr>
  </w:style>
  <w:style w:type="character" w:customStyle="1" w:styleId="Bodytext">
    <w:name w:val="Body text_"/>
    <w:link w:val="1fb"/>
    <w:uiPriority w:val="99"/>
    <w:locked/>
    <w:rsid w:val="001A5CCD"/>
    <w:rPr>
      <w:sz w:val="27"/>
      <w:szCs w:val="27"/>
      <w:shd w:val="clear" w:color="auto" w:fill="FFFFFF"/>
    </w:rPr>
  </w:style>
  <w:style w:type="paragraph" w:customStyle="1" w:styleId="1fb">
    <w:name w:val="Основной текст1"/>
    <w:basedOn w:val="a1"/>
    <w:link w:val="Bodytext"/>
    <w:rsid w:val="001A5CCD"/>
    <w:pPr>
      <w:shd w:val="clear" w:color="auto" w:fill="FFFFFF"/>
      <w:spacing w:after="600" w:line="322" w:lineRule="exact"/>
      <w:ind w:hanging="840"/>
      <w:jc w:val="right"/>
    </w:pPr>
    <w:rPr>
      <w:sz w:val="27"/>
      <w:szCs w:val="27"/>
      <w:lang w:val="x-none" w:eastAsia="x-none"/>
    </w:rPr>
  </w:style>
  <w:style w:type="table" w:customStyle="1" w:styleId="3e">
    <w:name w:val="Сетка таблицы3"/>
    <w:basedOn w:val="a3"/>
    <w:next w:val="a9"/>
    <w:rsid w:val="001A5CC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Cell0">
    <w:name w:val="ConsPlusCell Знак"/>
    <w:link w:val="ConsPlusCell"/>
    <w:uiPriority w:val="99"/>
    <w:rsid w:val="00A12B35"/>
    <w:rPr>
      <w:rFonts w:ascii="Arial" w:hAnsi="Arial" w:cs="Arial"/>
      <w:lang w:val="ru-RU" w:eastAsia="ru-RU" w:bidi="ar-SA"/>
    </w:rPr>
  </w:style>
  <w:style w:type="character" w:customStyle="1" w:styleId="3f">
    <w:name w:val="Основной текст (3)_"/>
    <w:link w:val="3f0"/>
    <w:locked/>
    <w:rsid w:val="00595685"/>
    <w:rPr>
      <w:rFonts w:ascii="Times New Roman" w:hAnsi="Times New Roman"/>
      <w:b/>
      <w:bCs/>
      <w:sz w:val="17"/>
      <w:szCs w:val="17"/>
      <w:shd w:val="clear" w:color="auto" w:fill="FFFFFF"/>
    </w:rPr>
  </w:style>
  <w:style w:type="paragraph" w:customStyle="1" w:styleId="3f0">
    <w:name w:val="Основной текст (3)"/>
    <w:basedOn w:val="a1"/>
    <w:link w:val="3f"/>
    <w:rsid w:val="00595685"/>
    <w:pPr>
      <w:widowControl w:val="0"/>
      <w:shd w:val="clear" w:color="auto" w:fill="FFFFFF"/>
      <w:spacing w:before="60" w:after="120" w:line="158" w:lineRule="exact"/>
      <w:ind w:hanging="380"/>
    </w:pPr>
    <w:rPr>
      <w:rFonts w:ascii="Times New Roman" w:hAnsi="Times New Roman"/>
      <w:b/>
      <w:bCs/>
      <w:sz w:val="17"/>
      <w:szCs w:val="17"/>
      <w:lang w:val="x-none" w:eastAsia="x-none"/>
    </w:rPr>
  </w:style>
  <w:style w:type="character" w:customStyle="1" w:styleId="afffff0">
    <w:name w:val="Основной текст_"/>
    <w:link w:val="3f1"/>
    <w:rsid w:val="00595685"/>
    <w:rPr>
      <w:rFonts w:ascii="Times New Roman" w:eastAsia="Times New Roman" w:hAnsi="Times New Roman" w:cs="Times New Roman"/>
      <w:sz w:val="17"/>
      <w:szCs w:val="17"/>
      <w:shd w:val="clear" w:color="auto" w:fill="FFFFFF"/>
    </w:rPr>
  </w:style>
  <w:style w:type="character" w:customStyle="1" w:styleId="71">
    <w:name w:val="Основной текст (7) + Не полужирный"/>
    <w:rsid w:val="00595685"/>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38pt">
    <w:name w:val="Основной текст (3) + 8 pt"/>
    <w:rsid w:val="00595685"/>
    <w:rPr>
      <w:rFonts w:ascii="Times New Roman" w:hAnsi="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rmattext">
    <w:name w:val="formattext"/>
    <w:basedOn w:val="a1"/>
    <w:rsid w:val="00FF033D"/>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1"/>
    <w:rsid w:val="00FF033D"/>
    <w:pPr>
      <w:spacing w:before="100" w:beforeAutospacing="1" w:after="100" w:afterAutospacing="1" w:line="240" w:lineRule="auto"/>
    </w:pPr>
    <w:rPr>
      <w:rFonts w:ascii="Times New Roman" w:hAnsi="Times New Roman"/>
      <w:sz w:val="24"/>
      <w:szCs w:val="24"/>
    </w:rPr>
  </w:style>
  <w:style w:type="paragraph" w:customStyle="1" w:styleId="formattexttopleveltextcentertext">
    <w:name w:val="formattext topleveltext centertext"/>
    <w:basedOn w:val="a1"/>
    <w:rsid w:val="00FF033D"/>
    <w:pPr>
      <w:spacing w:before="100" w:beforeAutospacing="1" w:after="100" w:afterAutospacing="1" w:line="240" w:lineRule="auto"/>
    </w:pPr>
    <w:rPr>
      <w:rFonts w:ascii="Times New Roman" w:hAnsi="Times New Roman"/>
      <w:sz w:val="24"/>
      <w:szCs w:val="24"/>
    </w:rPr>
  </w:style>
  <w:style w:type="paragraph" w:customStyle="1" w:styleId="headertexttopleveltextcentertext">
    <w:name w:val="headertext topleveltext centertext"/>
    <w:basedOn w:val="a1"/>
    <w:rsid w:val="00D01ABA"/>
    <w:pPr>
      <w:spacing w:before="100" w:beforeAutospacing="1" w:after="100" w:afterAutospacing="1" w:line="240" w:lineRule="auto"/>
    </w:pPr>
    <w:rPr>
      <w:rFonts w:ascii="Times New Roman" w:hAnsi="Times New Roman"/>
      <w:sz w:val="24"/>
      <w:szCs w:val="24"/>
    </w:rPr>
  </w:style>
  <w:style w:type="paragraph" w:customStyle="1" w:styleId="2f0">
    <w:name w:val="Основной текст (2)"/>
    <w:basedOn w:val="a1"/>
    <w:link w:val="2f1"/>
    <w:rsid w:val="00CA510D"/>
    <w:pPr>
      <w:shd w:val="clear" w:color="auto" w:fill="FFFFFF"/>
      <w:spacing w:after="240" w:line="252" w:lineRule="exact"/>
      <w:jc w:val="right"/>
    </w:pPr>
    <w:rPr>
      <w:rFonts w:ascii="Times New Roman" w:hAnsi="Times New Roman"/>
      <w:sz w:val="20"/>
      <w:szCs w:val="20"/>
      <w:lang w:val="x-none" w:eastAsia="x-none"/>
    </w:rPr>
  </w:style>
  <w:style w:type="paragraph" w:styleId="2f2">
    <w:name w:val="Body Text First Indent 2"/>
    <w:basedOn w:val="af4"/>
    <w:link w:val="2f3"/>
    <w:rsid w:val="0065560E"/>
    <w:pPr>
      <w:ind w:firstLine="210"/>
    </w:pPr>
    <w:rPr>
      <w:rFonts w:ascii="Times New Roman" w:hAnsi="Times New Roman"/>
      <w:sz w:val="24"/>
      <w:szCs w:val="24"/>
      <w:lang w:val="x-none" w:eastAsia="x-none"/>
    </w:rPr>
  </w:style>
  <w:style w:type="character" w:customStyle="1" w:styleId="2f3">
    <w:name w:val="Красная строка 2 Знак"/>
    <w:link w:val="2f2"/>
    <w:rsid w:val="0065560E"/>
    <w:rPr>
      <w:rFonts w:ascii="Times New Roman" w:hAnsi="Times New Roman"/>
      <w:sz w:val="24"/>
      <w:szCs w:val="24"/>
      <w:lang w:val="x-none" w:eastAsia="x-none" w:bidi="ar-SA"/>
    </w:rPr>
  </w:style>
  <w:style w:type="character" w:customStyle="1" w:styleId="FontStyle16">
    <w:name w:val="Font Style16"/>
    <w:rsid w:val="0065560E"/>
    <w:rPr>
      <w:rFonts w:ascii="Times New Roman" w:hAnsi="Times New Roman" w:cs="Times New Roman"/>
      <w:sz w:val="30"/>
      <w:szCs w:val="30"/>
    </w:rPr>
  </w:style>
  <w:style w:type="paragraph" w:customStyle="1" w:styleId="consplustitle0">
    <w:name w:val="consplustitle"/>
    <w:basedOn w:val="a1"/>
    <w:rsid w:val="0065560E"/>
    <w:pPr>
      <w:spacing w:before="100" w:beforeAutospacing="1" w:after="100" w:afterAutospacing="1" w:line="240" w:lineRule="auto"/>
    </w:pPr>
    <w:rPr>
      <w:rFonts w:ascii="Times New Roman" w:hAnsi="Times New Roman"/>
      <w:sz w:val="24"/>
      <w:szCs w:val="24"/>
    </w:rPr>
  </w:style>
  <w:style w:type="paragraph" w:customStyle="1" w:styleId="3f1">
    <w:name w:val="Основной текст3"/>
    <w:basedOn w:val="a1"/>
    <w:link w:val="afffff0"/>
    <w:rsid w:val="00F11A00"/>
    <w:pPr>
      <w:widowControl w:val="0"/>
      <w:shd w:val="clear" w:color="auto" w:fill="FFFFFF"/>
      <w:spacing w:after="480" w:line="0" w:lineRule="atLeast"/>
      <w:jc w:val="right"/>
    </w:pPr>
    <w:rPr>
      <w:rFonts w:ascii="Times New Roman" w:hAnsi="Times New Roman"/>
      <w:sz w:val="17"/>
      <w:szCs w:val="17"/>
      <w:lang w:val="x-none" w:eastAsia="x-none"/>
    </w:rPr>
  </w:style>
  <w:style w:type="character" w:customStyle="1" w:styleId="11pt">
    <w:name w:val="Основной текст + 11 pt;Курсив"/>
    <w:rsid w:val="00F11A00"/>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11pt0">
    <w:name w:val="Основной текст + 11 pt"/>
    <w:rsid w:val="00F11A00"/>
    <w:rPr>
      <w:rFonts w:ascii="Times New Roman" w:eastAsia="Times New Roman" w:hAnsi="Times New Roman" w:cs="Times New Roman"/>
      <w:color w:val="000000"/>
      <w:spacing w:val="0"/>
      <w:w w:val="100"/>
      <w:position w:val="0"/>
      <w:sz w:val="22"/>
      <w:szCs w:val="22"/>
      <w:shd w:val="clear" w:color="auto" w:fill="FFFFFF"/>
    </w:rPr>
  </w:style>
  <w:style w:type="paragraph" w:customStyle="1" w:styleId="52">
    <w:name w:val="Основной текст5"/>
    <w:basedOn w:val="a1"/>
    <w:rsid w:val="00656604"/>
    <w:pPr>
      <w:widowControl w:val="0"/>
      <w:shd w:val="clear" w:color="auto" w:fill="FFFFFF"/>
      <w:spacing w:before="1020" w:after="360" w:line="0" w:lineRule="atLeast"/>
      <w:jc w:val="center"/>
    </w:pPr>
    <w:rPr>
      <w:rFonts w:eastAsia="Calibri"/>
      <w:sz w:val="27"/>
      <w:szCs w:val="27"/>
      <w:lang w:eastAsia="en-US"/>
    </w:rPr>
  </w:style>
  <w:style w:type="character" w:customStyle="1" w:styleId="3f2">
    <w:name w:val="Заголовок №3_"/>
    <w:link w:val="3f3"/>
    <w:uiPriority w:val="99"/>
    <w:locked/>
    <w:rsid w:val="00656604"/>
    <w:rPr>
      <w:b/>
      <w:bCs/>
      <w:sz w:val="27"/>
      <w:szCs w:val="27"/>
      <w:shd w:val="clear" w:color="auto" w:fill="FFFFFF"/>
    </w:rPr>
  </w:style>
  <w:style w:type="paragraph" w:customStyle="1" w:styleId="3f3">
    <w:name w:val="Заголовок №3"/>
    <w:basedOn w:val="a1"/>
    <w:link w:val="3f2"/>
    <w:uiPriority w:val="99"/>
    <w:rsid w:val="00656604"/>
    <w:pPr>
      <w:widowControl w:val="0"/>
      <w:shd w:val="clear" w:color="auto" w:fill="FFFFFF"/>
      <w:spacing w:before="180" w:after="60" w:line="240" w:lineRule="exact"/>
      <w:ind w:hanging="420"/>
      <w:outlineLvl w:val="2"/>
    </w:pPr>
    <w:rPr>
      <w:b/>
      <w:bCs/>
      <w:sz w:val="27"/>
      <w:szCs w:val="27"/>
      <w:lang w:val="x-none" w:eastAsia="x-none"/>
    </w:rPr>
  </w:style>
  <w:style w:type="paragraph" w:customStyle="1" w:styleId="afffff1">
    <w:name w:val="Знак Знак Знак Знак"/>
    <w:basedOn w:val="a1"/>
    <w:rsid w:val="00D61F7C"/>
    <w:pPr>
      <w:spacing w:after="160" w:line="240" w:lineRule="exact"/>
    </w:pPr>
    <w:rPr>
      <w:rFonts w:ascii="Verdana" w:hAnsi="Verdana"/>
      <w:sz w:val="20"/>
      <w:szCs w:val="20"/>
      <w:lang w:val="en-US" w:eastAsia="en-US"/>
    </w:rPr>
  </w:style>
  <w:style w:type="paragraph" w:customStyle="1" w:styleId="afffff2">
    <w:name w:val="Знак Знак Знак Знак"/>
    <w:basedOn w:val="a1"/>
    <w:rsid w:val="00D61F7C"/>
    <w:pPr>
      <w:spacing w:after="160" w:line="240" w:lineRule="exact"/>
    </w:pPr>
    <w:rPr>
      <w:rFonts w:ascii="Verdana" w:hAnsi="Verdana"/>
      <w:sz w:val="20"/>
      <w:szCs w:val="20"/>
      <w:lang w:val="en-US" w:eastAsia="en-US"/>
    </w:rPr>
  </w:style>
  <w:style w:type="paragraph" w:customStyle="1" w:styleId="3f4">
    <w:name w:val="Знак3 Знак Знак Знак Знак"/>
    <w:basedOn w:val="a1"/>
    <w:rsid w:val="00D61F7C"/>
    <w:pPr>
      <w:spacing w:before="100" w:beforeAutospacing="1" w:after="100" w:afterAutospacing="1" w:line="240" w:lineRule="auto"/>
      <w:jc w:val="both"/>
    </w:pPr>
    <w:rPr>
      <w:rFonts w:ascii="Tahoma" w:hAnsi="Tahoma"/>
      <w:sz w:val="20"/>
      <w:szCs w:val="20"/>
      <w:lang w:val="en-US" w:eastAsia="en-US"/>
    </w:rPr>
  </w:style>
  <w:style w:type="paragraph" w:customStyle="1" w:styleId="1fc">
    <w:name w:val="Знак Знак Знак1 Знак Знак Знак Знак Знак Знак Знак"/>
    <w:basedOn w:val="a1"/>
    <w:rsid w:val="00D61F7C"/>
    <w:pPr>
      <w:spacing w:before="100" w:beforeAutospacing="1" w:after="100" w:afterAutospacing="1" w:line="240" w:lineRule="auto"/>
      <w:jc w:val="both"/>
    </w:pPr>
    <w:rPr>
      <w:rFonts w:ascii="Tahoma" w:hAnsi="Tahoma"/>
      <w:sz w:val="20"/>
      <w:szCs w:val="20"/>
      <w:lang w:val="en-US" w:eastAsia="en-US"/>
    </w:rPr>
  </w:style>
  <w:style w:type="paragraph" w:customStyle="1" w:styleId="Standard">
    <w:name w:val="Standard"/>
    <w:rsid w:val="00C44270"/>
    <w:pPr>
      <w:suppressAutoHyphens/>
      <w:autoSpaceDN w:val="0"/>
      <w:spacing w:after="200" w:line="276" w:lineRule="auto"/>
      <w:textAlignment w:val="baseline"/>
    </w:pPr>
    <w:rPr>
      <w:rFonts w:eastAsia="Arial Unicode MS" w:cs="Tahoma"/>
      <w:kern w:val="3"/>
      <w:sz w:val="22"/>
      <w:szCs w:val="22"/>
      <w:lang w:eastAsia="en-US"/>
    </w:rPr>
  </w:style>
  <w:style w:type="character" w:customStyle="1" w:styleId="header-user-name">
    <w:name w:val="header-user-name"/>
    <w:basedOn w:val="a2"/>
    <w:rsid w:val="00A95BC2"/>
  </w:style>
  <w:style w:type="paragraph" w:customStyle="1" w:styleId="p8">
    <w:name w:val="p8"/>
    <w:basedOn w:val="a1"/>
    <w:rsid w:val="00A15F72"/>
    <w:pPr>
      <w:spacing w:before="100" w:beforeAutospacing="1" w:after="100" w:afterAutospacing="1" w:line="240" w:lineRule="auto"/>
    </w:pPr>
    <w:rPr>
      <w:rFonts w:ascii="Times New Roman" w:hAnsi="Times New Roman"/>
      <w:sz w:val="24"/>
      <w:szCs w:val="24"/>
    </w:rPr>
  </w:style>
  <w:style w:type="character" w:customStyle="1" w:styleId="13pt">
    <w:name w:val="Основной текст + 13 pt"/>
    <w:rsid w:val="004A3F68"/>
    <w:rPr>
      <w:rFonts w:ascii="Arial" w:hAnsi="Arial" w:cs="Arial" w:hint="default"/>
      <w:sz w:val="26"/>
      <w:szCs w:val="26"/>
      <w:lang w:val="ru-RU" w:eastAsia="ru-RU" w:bidi="ar-SA"/>
    </w:rPr>
  </w:style>
  <w:style w:type="paragraph" w:customStyle="1" w:styleId="afffff3">
    <w:name w:val="Заголовок статьи"/>
    <w:basedOn w:val="afa"/>
    <w:next w:val="afa"/>
    <w:rsid w:val="00570982"/>
    <w:pPr>
      <w:adjustRightInd/>
      <w:ind w:left="1612" w:hanging="892"/>
      <w:jc w:val="both"/>
    </w:pPr>
    <w:rPr>
      <w:rFonts w:ascii="Arial" w:hAnsi="Arial" w:cs="Arial"/>
      <w:sz w:val="20"/>
      <w:szCs w:val="20"/>
    </w:rPr>
  </w:style>
  <w:style w:type="paragraph" w:customStyle="1" w:styleId="BodyTextIndent22">
    <w:name w:val="Body Text Indent 22"/>
    <w:basedOn w:val="a1"/>
    <w:rsid w:val="00570982"/>
    <w:pPr>
      <w:widowControl w:val="0"/>
      <w:spacing w:after="0" w:line="240" w:lineRule="auto"/>
      <w:ind w:firstLine="720"/>
      <w:jc w:val="both"/>
    </w:pPr>
    <w:rPr>
      <w:rFonts w:ascii="Times New Roman" w:hAnsi="Times New Roman"/>
      <w:sz w:val="28"/>
      <w:szCs w:val="20"/>
    </w:rPr>
  </w:style>
  <w:style w:type="paragraph" w:customStyle="1" w:styleId="BodyTextIndent21">
    <w:name w:val="Body Text Indent 21"/>
    <w:basedOn w:val="a1"/>
    <w:rsid w:val="00570982"/>
    <w:pPr>
      <w:widowControl w:val="0"/>
      <w:overflowPunct w:val="0"/>
      <w:autoSpaceDE w:val="0"/>
      <w:autoSpaceDN w:val="0"/>
      <w:adjustRightInd w:val="0"/>
      <w:spacing w:after="0" w:line="360" w:lineRule="auto"/>
      <w:ind w:firstLine="851"/>
      <w:jc w:val="both"/>
      <w:textAlignment w:val="baseline"/>
    </w:pPr>
    <w:rPr>
      <w:rFonts w:ascii="Times New Roman" w:hAnsi="Times New Roman"/>
      <w:sz w:val="28"/>
      <w:szCs w:val="20"/>
    </w:rPr>
  </w:style>
  <w:style w:type="paragraph" w:customStyle="1" w:styleId="afffff4">
    <w:name w:val="Знак Знак Знак Знак Знак Знак"/>
    <w:basedOn w:val="a1"/>
    <w:rsid w:val="00570982"/>
    <w:pPr>
      <w:spacing w:before="100" w:beforeAutospacing="1" w:after="100" w:afterAutospacing="1" w:line="240" w:lineRule="auto"/>
      <w:jc w:val="both"/>
    </w:pPr>
    <w:rPr>
      <w:rFonts w:ascii="Tahoma" w:hAnsi="Tahoma"/>
      <w:sz w:val="20"/>
      <w:szCs w:val="20"/>
      <w:lang w:val="en-US" w:eastAsia="en-US"/>
    </w:rPr>
  </w:style>
  <w:style w:type="character" w:customStyle="1" w:styleId="2f1">
    <w:name w:val="Основной текст (2)_"/>
    <w:link w:val="2f0"/>
    <w:rsid w:val="006276A0"/>
    <w:rPr>
      <w:rFonts w:ascii="Times New Roman" w:hAnsi="Times New Roman"/>
      <w:shd w:val="clear" w:color="auto" w:fill="FFFFFF"/>
    </w:rPr>
  </w:style>
  <w:style w:type="character" w:customStyle="1" w:styleId="115pt1pt">
    <w:name w:val="Основной текст + 11;5 pt;Интервал 1 pt"/>
    <w:rsid w:val="006276A0"/>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15pt0pt">
    <w:name w:val="Основной текст + 11;5 pt;Интервал 0 pt"/>
    <w:rsid w:val="006276A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LucidaSansUnicode8pt">
    <w:name w:val="Основной текст + Lucida Sans Unicode;8 pt"/>
    <w:rsid w:val="006276A0"/>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afffff5">
    <w:name w:val="Основной текст + Полужирный"/>
    <w:rsid w:val="006276A0"/>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LucidaSansUnicode11pt0pt">
    <w:name w:val="Основной текст + Lucida Sans Unicode;11 pt;Полужирный;Интервал 0 pt"/>
    <w:rsid w:val="006276A0"/>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d">
    <w:name w:val="Без интервала1"/>
    <w:rsid w:val="006276A0"/>
    <w:rPr>
      <w:rFonts w:eastAsia="Calibri"/>
      <w:sz w:val="22"/>
      <w:szCs w:val="22"/>
      <w:lang w:eastAsia="en-US"/>
    </w:rPr>
  </w:style>
  <w:style w:type="character" w:customStyle="1" w:styleId="FontStyle27">
    <w:name w:val="Font Style27"/>
    <w:uiPriority w:val="99"/>
    <w:rsid w:val="00DF7A5E"/>
    <w:rPr>
      <w:rFonts w:ascii="Arial Narrow" w:hAnsi="Arial Narrow" w:cs="Arial Narrow"/>
      <w:sz w:val="26"/>
      <w:szCs w:val="26"/>
    </w:rPr>
  </w:style>
  <w:style w:type="paragraph" w:customStyle="1" w:styleId="chapter">
    <w:name w:val="chapter"/>
    <w:basedOn w:val="a1"/>
    <w:rsid w:val="00B64F60"/>
    <w:pPr>
      <w:spacing w:after="0" w:line="240" w:lineRule="auto"/>
      <w:ind w:firstLine="567"/>
      <w:jc w:val="both"/>
    </w:pPr>
    <w:rPr>
      <w:rFonts w:ascii="Arial" w:hAnsi="Arial" w:cs="Arial"/>
      <w:sz w:val="28"/>
      <w:szCs w:val="28"/>
    </w:rPr>
  </w:style>
  <w:style w:type="paragraph" w:customStyle="1" w:styleId="1fe">
    <w:name w:val="Название объекта1"/>
    <w:basedOn w:val="a1"/>
    <w:rsid w:val="00B64F60"/>
    <w:pPr>
      <w:spacing w:before="240" w:after="60" w:line="240" w:lineRule="auto"/>
      <w:ind w:firstLine="567"/>
      <w:jc w:val="center"/>
    </w:pPr>
    <w:rPr>
      <w:rFonts w:ascii="Arial" w:hAnsi="Arial" w:cs="Arial"/>
      <w:b/>
      <w:bCs/>
      <w:sz w:val="32"/>
      <w:szCs w:val="32"/>
    </w:rPr>
  </w:style>
  <w:style w:type="character" w:customStyle="1" w:styleId="2f4">
    <w:name w:val="Подпись к таблице (2)_"/>
    <w:link w:val="2f5"/>
    <w:rsid w:val="00156B20"/>
    <w:rPr>
      <w:rFonts w:ascii="Times New Roman" w:hAnsi="Times New Roman"/>
      <w:b/>
      <w:bCs/>
      <w:sz w:val="22"/>
      <w:szCs w:val="22"/>
      <w:shd w:val="clear" w:color="auto" w:fill="FFFFFF"/>
    </w:rPr>
  </w:style>
  <w:style w:type="character" w:customStyle="1" w:styleId="afffff6">
    <w:name w:val="Подпись к таблице"/>
    <w:rsid w:val="00156B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2f5">
    <w:name w:val="Подпись к таблице (2)"/>
    <w:basedOn w:val="a1"/>
    <w:link w:val="2f4"/>
    <w:rsid w:val="00156B20"/>
    <w:pPr>
      <w:widowControl w:val="0"/>
      <w:shd w:val="clear" w:color="auto" w:fill="FFFFFF"/>
      <w:spacing w:after="0" w:line="274" w:lineRule="exact"/>
      <w:jc w:val="center"/>
    </w:pPr>
    <w:rPr>
      <w:rFonts w:ascii="Times New Roman" w:hAnsi="Times New Roman"/>
      <w:b/>
      <w:bCs/>
      <w:lang w:val="x-none" w:eastAsia="x-none"/>
    </w:rPr>
  </w:style>
  <w:style w:type="character" w:customStyle="1" w:styleId="afffff7">
    <w:name w:val="Подпись к таблице_"/>
    <w:rsid w:val="00513B67"/>
    <w:rPr>
      <w:rFonts w:ascii="Times New Roman" w:eastAsia="Times New Roman" w:hAnsi="Times New Roman" w:cs="Times New Roman"/>
      <w:b/>
      <w:bCs/>
      <w:i w:val="0"/>
      <w:iCs w:val="0"/>
      <w:smallCaps w:val="0"/>
      <w:strike w:val="0"/>
      <w:sz w:val="16"/>
      <w:szCs w:val="16"/>
      <w:u w:val="none"/>
    </w:rPr>
  </w:style>
  <w:style w:type="character" w:customStyle="1" w:styleId="11pt1">
    <w:name w:val="Подпись к таблице + 11 pt;Не полужирный"/>
    <w:rsid w:val="00513B6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5pt">
    <w:name w:val="Основной текст + 10;5 pt;Полужирный"/>
    <w:rsid w:val="00513B6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rialNarrow">
    <w:name w:val="Основной текст + Arial Narrow"/>
    <w:rsid w:val="00513B67"/>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rialNarrow95pt">
    <w:name w:val="Основной текст + Arial Narrow;9;5 pt"/>
    <w:rsid w:val="00513B67"/>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4">
    <w:name w:val="Основной текст4"/>
    <w:rsid w:val="00513B6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72">
    <w:name w:val="Основной текст7"/>
    <w:basedOn w:val="a1"/>
    <w:rsid w:val="00513B67"/>
    <w:pPr>
      <w:widowControl w:val="0"/>
      <w:shd w:val="clear" w:color="auto" w:fill="FFFFFF"/>
      <w:spacing w:before="240" w:after="240" w:line="408" w:lineRule="exact"/>
      <w:jc w:val="center"/>
    </w:pPr>
    <w:rPr>
      <w:rFonts w:ascii="Times New Roman" w:hAnsi="Times New Roman"/>
      <w:color w:val="000000"/>
      <w:lang w:bidi="ru-RU"/>
    </w:rPr>
  </w:style>
  <w:style w:type="character" w:customStyle="1" w:styleId="9pt">
    <w:name w:val="Основной текст + 9 pt;Полужирный"/>
    <w:rsid w:val="00513B6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ff">
    <w:name w:val="Заголовок №1_"/>
    <w:link w:val="1ff0"/>
    <w:rsid w:val="0063346D"/>
    <w:rPr>
      <w:rFonts w:ascii="Times New Roman" w:hAnsi="Times New Roman"/>
      <w:b/>
      <w:bCs/>
      <w:sz w:val="26"/>
      <w:szCs w:val="26"/>
      <w:shd w:val="clear" w:color="auto" w:fill="FFFFFF"/>
    </w:rPr>
  </w:style>
  <w:style w:type="paragraph" w:customStyle="1" w:styleId="1ff0">
    <w:name w:val="Заголовок №1"/>
    <w:basedOn w:val="a1"/>
    <w:link w:val="1ff"/>
    <w:rsid w:val="0063346D"/>
    <w:pPr>
      <w:widowControl w:val="0"/>
      <w:shd w:val="clear" w:color="auto" w:fill="FFFFFF"/>
      <w:spacing w:after="0" w:line="322" w:lineRule="exact"/>
      <w:jc w:val="both"/>
      <w:outlineLvl w:val="0"/>
    </w:pPr>
    <w:rPr>
      <w:rFonts w:ascii="Times New Roman" w:hAnsi="Times New Roman"/>
      <w:b/>
      <w:bCs/>
      <w:sz w:val="26"/>
      <w:szCs w:val="26"/>
    </w:rPr>
  </w:style>
  <w:style w:type="paragraph" w:customStyle="1" w:styleId="consplusnormal2">
    <w:name w:val="consplusnormal"/>
    <w:basedOn w:val="a1"/>
    <w:rsid w:val="00B5651E"/>
    <w:pPr>
      <w:spacing w:before="100" w:beforeAutospacing="1" w:after="100" w:afterAutospacing="1" w:line="240" w:lineRule="auto"/>
    </w:pPr>
    <w:rPr>
      <w:rFonts w:ascii="Times New Roman" w:hAnsi="Times New Roman"/>
      <w:sz w:val="24"/>
      <w:szCs w:val="24"/>
    </w:rPr>
  </w:style>
  <w:style w:type="character" w:customStyle="1" w:styleId="115">
    <w:name w:val="Основной текст + 11"/>
    <w:aliases w:val="5 pt"/>
    <w:rsid w:val="00194822"/>
    <w:rPr>
      <w:rFonts w:ascii="Times New Roman" w:hAnsi="Times New Roman" w:cs="Times New Roman"/>
      <w:sz w:val="23"/>
      <w:szCs w:val="23"/>
      <w:u w:val="none"/>
      <w:lang w:bidi="ar-SA"/>
    </w:rPr>
  </w:style>
  <w:style w:type="paragraph" w:customStyle="1" w:styleId="afffff8">
    <w:name w:val="Знак Знак Знак Знак Знак Знак Знак Знак Знак Знак"/>
    <w:basedOn w:val="a1"/>
    <w:uiPriority w:val="99"/>
    <w:rsid w:val="000040CC"/>
    <w:pPr>
      <w:spacing w:before="100" w:beforeAutospacing="1" w:after="100" w:afterAutospacing="1" w:line="240" w:lineRule="auto"/>
    </w:pPr>
    <w:rPr>
      <w:rFonts w:ascii="Tahoma" w:hAnsi="Tahoma"/>
      <w:sz w:val="20"/>
      <w:szCs w:val="20"/>
      <w:lang w:val="en-US" w:eastAsia="en-US"/>
    </w:rPr>
  </w:style>
  <w:style w:type="paragraph" w:customStyle="1" w:styleId="3f5">
    <w:name w:val="Знак3 Знак Знак Знак Знак Знак Знак Знак Знак Знак Знак"/>
    <w:basedOn w:val="a1"/>
    <w:uiPriority w:val="99"/>
    <w:rsid w:val="000040CC"/>
    <w:pPr>
      <w:spacing w:before="100" w:beforeAutospacing="1" w:after="100" w:afterAutospacing="1" w:line="240" w:lineRule="auto"/>
      <w:jc w:val="both"/>
    </w:pPr>
    <w:rPr>
      <w:rFonts w:ascii="Tahoma" w:hAnsi="Tahoma"/>
      <w:sz w:val="20"/>
      <w:szCs w:val="20"/>
      <w:lang w:val="en-US" w:eastAsia="en-US"/>
    </w:rPr>
  </w:style>
  <w:style w:type="paragraph" w:customStyle="1" w:styleId="afffff9">
    <w:name w:val="СТАТЬЯ"/>
    <w:basedOn w:val="a1"/>
    <w:link w:val="afffffa"/>
    <w:qFormat/>
    <w:rsid w:val="000040CC"/>
    <w:pPr>
      <w:widowControl w:val="0"/>
      <w:adjustRightInd w:val="0"/>
      <w:spacing w:after="0" w:line="240" w:lineRule="auto"/>
      <w:ind w:firstLine="709"/>
      <w:jc w:val="both"/>
      <w:outlineLvl w:val="2"/>
    </w:pPr>
    <w:rPr>
      <w:rFonts w:ascii="Arial" w:hAnsi="Arial"/>
      <w:b/>
      <w:sz w:val="24"/>
      <w:szCs w:val="24"/>
      <w:lang w:val="x-none" w:eastAsia="x-none"/>
    </w:rPr>
  </w:style>
  <w:style w:type="character" w:customStyle="1" w:styleId="afffffa">
    <w:name w:val="СТАТЬЯ Знак"/>
    <w:link w:val="afffff9"/>
    <w:rsid w:val="000040CC"/>
    <w:rPr>
      <w:rFonts w:ascii="Arial" w:hAnsi="Arial"/>
      <w:b/>
      <w:sz w:val="24"/>
      <w:szCs w:val="24"/>
    </w:rPr>
  </w:style>
  <w:style w:type="paragraph" w:customStyle="1" w:styleId="afffffb">
    <w:name w:val="ТЕКСТ"/>
    <w:basedOn w:val="a1"/>
    <w:link w:val="afffffc"/>
    <w:qFormat/>
    <w:rsid w:val="000040CC"/>
    <w:pPr>
      <w:spacing w:after="0" w:line="240" w:lineRule="auto"/>
      <w:ind w:firstLine="709"/>
      <w:jc w:val="both"/>
    </w:pPr>
    <w:rPr>
      <w:rFonts w:ascii="Arial" w:hAnsi="Arial"/>
      <w:sz w:val="24"/>
      <w:szCs w:val="24"/>
      <w:lang w:val="x-none" w:eastAsia="x-none"/>
    </w:rPr>
  </w:style>
  <w:style w:type="character" w:customStyle="1" w:styleId="afffffc">
    <w:name w:val="ТЕКСТ Знак"/>
    <w:link w:val="afffffb"/>
    <w:rsid w:val="000040CC"/>
    <w:rPr>
      <w:rFonts w:ascii="Arial" w:hAnsi="Arial"/>
      <w:sz w:val="24"/>
      <w:szCs w:val="24"/>
    </w:rPr>
  </w:style>
  <w:style w:type="paragraph" w:customStyle="1" w:styleId="ConsPlusTitlePage">
    <w:name w:val="ConsPlusTitlePage"/>
    <w:rsid w:val="00031280"/>
    <w:pPr>
      <w:widowControl w:val="0"/>
      <w:autoSpaceDE w:val="0"/>
      <w:autoSpaceDN w:val="0"/>
    </w:pPr>
    <w:rPr>
      <w:rFonts w:ascii="Tahoma" w:hAnsi="Tahoma" w:cs="Tahoma"/>
    </w:rPr>
  </w:style>
  <w:style w:type="character" w:customStyle="1" w:styleId="text-highlight">
    <w:name w:val="text-highlight"/>
    <w:rsid w:val="002A4A09"/>
  </w:style>
  <w:style w:type="character" w:customStyle="1" w:styleId="FontStyle13">
    <w:name w:val="Font Style13"/>
    <w:uiPriority w:val="99"/>
    <w:rsid w:val="008C2DAA"/>
    <w:rPr>
      <w:rFonts w:ascii="Times New Roman" w:hAnsi="Times New Roman" w:cs="Times New Roman"/>
      <w:sz w:val="26"/>
      <w:szCs w:val="26"/>
    </w:rPr>
  </w:style>
  <w:style w:type="paragraph" w:customStyle="1" w:styleId="table">
    <w:name w:val="table"/>
    <w:basedOn w:val="a1"/>
    <w:rsid w:val="00767850"/>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1"/>
    <w:uiPriority w:val="1"/>
    <w:qFormat/>
    <w:rsid w:val="0079249C"/>
    <w:pPr>
      <w:widowControl w:val="0"/>
      <w:autoSpaceDE w:val="0"/>
      <w:autoSpaceDN w:val="0"/>
      <w:spacing w:after="0" w:line="240" w:lineRule="auto"/>
    </w:pPr>
    <w:rPr>
      <w:rFonts w:ascii="Times New Roman" w:hAnsi="Times New Roman"/>
      <w:lang w:bidi="ru-RU"/>
    </w:rPr>
  </w:style>
  <w:style w:type="paragraph" w:customStyle="1" w:styleId="2f6">
    <w:name w:val="Абзац списка2"/>
    <w:basedOn w:val="a1"/>
    <w:rsid w:val="00A04A17"/>
    <w:pPr>
      <w:spacing w:after="0" w:line="240" w:lineRule="auto"/>
      <w:ind w:left="720"/>
    </w:pPr>
    <w:rPr>
      <w:rFonts w:ascii="Times New Roman" w:eastAsia="Calibri" w:hAnsi="Times New Roman"/>
      <w:sz w:val="24"/>
      <w:szCs w:val="24"/>
    </w:rPr>
  </w:style>
  <w:style w:type="paragraph" w:customStyle="1" w:styleId="pboth">
    <w:name w:val="pboth"/>
    <w:basedOn w:val="a1"/>
    <w:rsid w:val="00AA0E8A"/>
    <w:pPr>
      <w:spacing w:before="100" w:beforeAutospacing="1" w:after="100" w:afterAutospacing="1" w:line="240" w:lineRule="auto"/>
    </w:pPr>
    <w:rPr>
      <w:rFonts w:ascii="Times New Roman" w:hAnsi="Times New Roman"/>
      <w:sz w:val="24"/>
      <w:szCs w:val="24"/>
    </w:rPr>
  </w:style>
  <w:style w:type="paragraph" w:customStyle="1" w:styleId="msonormalmailrucssattributepostfix">
    <w:name w:val="msonormal_mailru_css_attribute_postfix"/>
    <w:basedOn w:val="a1"/>
    <w:rsid w:val="00AA0E8A"/>
    <w:pPr>
      <w:spacing w:before="100" w:beforeAutospacing="1" w:after="100" w:afterAutospacing="1" w:line="240" w:lineRule="auto"/>
    </w:pPr>
    <w:rPr>
      <w:rFonts w:ascii="Times New Roman" w:hAnsi="Times New Roman"/>
      <w:sz w:val="24"/>
      <w:szCs w:val="24"/>
    </w:rPr>
  </w:style>
  <w:style w:type="paragraph" w:customStyle="1" w:styleId="Pa15">
    <w:name w:val="Pa15"/>
    <w:basedOn w:val="a1"/>
    <w:next w:val="a1"/>
    <w:uiPriority w:val="99"/>
    <w:rsid w:val="00FC7A93"/>
    <w:pPr>
      <w:autoSpaceDE w:val="0"/>
      <w:autoSpaceDN w:val="0"/>
      <w:adjustRightInd w:val="0"/>
      <w:spacing w:after="0" w:line="161" w:lineRule="atLeast"/>
    </w:pPr>
    <w:rPr>
      <w:rFonts w:ascii="Times New Roman" w:eastAsia="Calibri" w:hAnsi="Times New Roman"/>
      <w:sz w:val="24"/>
      <w:szCs w:val="24"/>
    </w:rPr>
  </w:style>
  <w:style w:type="character" w:customStyle="1" w:styleId="45">
    <w:name w:val="Основной текст (4)"/>
    <w:rsid w:val="003D2A1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paragraph">
    <w:name w:val="paragraph"/>
    <w:basedOn w:val="a1"/>
    <w:rsid w:val="003D2A1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2"/>
    <w:rsid w:val="003D2A14"/>
  </w:style>
  <w:style w:type="character" w:customStyle="1" w:styleId="eop">
    <w:name w:val="eop"/>
    <w:basedOn w:val="a2"/>
    <w:rsid w:val="003D2A14"/>
  </w:style>
  <w:style w:type="character" w:customStyle="1" w:styleId="2f7">
    <w:name w:val="Основной текст (2) + Курсив"/>
    <w:rsid w:val="0066299A"/>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FontStyle15">
    <w:name w:val="Font Style15"/>
    <w:uiPriority w:val="99"/>
    <w:rsid w:val="00317088"/>
    <w:rPr>
      <w:rFonts w:ascii="Arial" w:hAnsi="Arial" w:cs="Arial"/>
      <w:sz w:val="18"/>
      <w:szCs w:val="18"/>
    </w:rPr>
  </w:style>
  <w:style w:type="character" w:customStyle="1" w:styleId="WW8Num1z0">
    <w:name w:val="WW8Num1z0"/>
    <w:rsid w:val="00BC7894"/>
    <w:rPr>
      <w:rFonts w:cs="Times New Roman"/>
    </w:rPr>
  </w:style>
  <w:style w:type="character" w:customStyle="1" w:styleId="WW8Num2z0">
    <w:name w:val="WW8Num2z0"/>
    <w:rsid w:val="00BC7894"/>
    <w:rPr>
      <w:rFonts w:cs="Calisto MT"/>
    </w:rPr>
  </w:style>
  <w:style w:type="character" w:customStyle="1" w:styleId="WW8Num2z1">
    <w:name w:val="WW8Num2z1"/>
    <w:rsid w:val="00BC7894"/>
  </w:style>
  <w:style w:type="character" w:customStyle="1" w:styleId="WW8Num2z2">
    <w:name w:val="WW8Num2z2"/>
    <w:rsid w:val="00BC7894"/>
  </w:style>
  <w:style w:type="character" w:customStyle="1" w:styleId="WW8Num2z3">
    <w:name w:val="WW8Num2z3"/>
    <w:rsid w:val="00BC7894"/>
  </w:style>
  <w:style w:type="character" w:customStyle="1" w:styleId="WW8Num2z4">
    <w:name w:val="WW8Num2z4"/>
    <w:rsid w:val="00BC7894"/>
  </w:style>
  <w:style w:type="character" w:customStyle="1" w:styleId="WW8Num2z5">
    <w:name w:val="WW8Num2z5"/>
    <w:rsid w:val="00BC7894"/>
  </w:style>
  <w:style w:type="character" w:customStyle="1" w:styleId="WW8Num2z6">
    <w:name w:val="WW8Num2z6"/>
    <w:rsid w:val="00BC7894"/>
  </w:style>
  <w:style w:type="character" w:customStyle="1" w:styleId="WW8Num2z7">
    <w:name w:val="WW8Num2z7"/>
    <w:rsid w:val="00BC7894"/>
  </w:style>
  <w:style w:type="character" w:customStyle="1" w:styleId="WW8Num2z8">
    <w:name w:val="WW8Num2z8"/>
    <w:rsid w:val="00BC7894"/>
  </w:style>
  <w:style w:type="character" w:customStyle="1" w:styleId="WW8Num3z0">
    <w:name w:val="WW8Num3z0"/>
    <w:rsid w:val="00BC7894"/>
    <w:rPr>
      <w:rFonts w:ascii="Times New Roman" w:hAnsi="Times New Roman" w:cs="Times New Roman"/>
    </w:rPr>
  </w:style>
  <w:style w:type="character" w:customStyle="1" w:styleId="WW8Num4z0">
    <w:name w:val="WW8Num4z0"/>
    <w:rsid w:val="00BC7894"/>
    <w:rPr>
      <w:rFonts w:ascii="Times New Roman" w:hAnsi="Times New Roman" w:cs="Times New Roman"/>
    </w:rPr>
  </w:style>
  <w:style w:type="character" w:customStyle="1" w:styleId="WW8Num5z0">
    <w:name w:val="WW8Num5z0"/>
    <w:rsid w:val="00BC7894"/>
    <w:rPr>
      <w:rFonts w:cs="Times New Roman"/>
    </w:rPr>
  </w:style>
  <w:style w:type="character" w:customStyle="1" w:styleId="WW8Num6z0">
    <w:name w:val="WW8Num6z0"/>
    <w:rsid w:val="00BC7894"/>
  </w:style>
  <w:style w:type="character" w:customStyle="1" w:styleId="WW8Num6z1">
    <w:name w:val="WW8Num6z1"/>
    <w:rsid w:val="00BC7894"/>
  </w:style>
  <w:style w:type="character" w:customStyle="1" w:styleId="WW8Num6z2">
    <w:name w:val="WW8Num6z2"/>
    <w:rsid w:val="00BC7894"/>
  </w:style>
  <w:style w:type="character" w:customStyle="1" w:styleId="WW8Num6z3">
    <w:name w:val="WW8Num6z3"/>
    <w:rsid w:val="00BC7894"/>
  </w:style>
  <w:style w:type="character" w:customStyle="1" w:styleId="WW8Num6z4">
    <w:name w:val="WW8Num6z4"/>
    <w:rsid w:val="00BC7894"/>
  </w:style>
  <w:style w:type="character" w:customStyle="1" w:styleId="WW8Num6z5">
    <w:name w:val="WW8Num6z5"/>
    <w:rsid w:val="00BC7894"/>
  </w:style>
  <w:style w:type="character" w:customStyle="1" w:styleId="WW8Num6z6">
    <w:name w:val="WW8Num6z6"/>
    <w:rsid w:val="00BC7894"/>
  </w:style>
  <w:style w:type="character" w:customStyle="1" w:styleId="WW8Num6z7">
    <w:name w:val="WW8Num6z7"/>
    <w:rsid w:val="00BC7894"/>
  </w:style>
  <w:style w:type="character" w:customStyle="1" w:styleId="WW8Num6z8">
    <w:name w:val="WW8Num6z8"/>
    <w:rsid w:val="00BC7894"/>
  </w:style>
  <w:style w:type="character" w:customStyle="1" w:styleId="WW8Num7z0">
    <w:name w:val="WW8Num7z0"/>
    <w:rsid w:val="00BC7894"/>
    <w:rPr>
      <w:rFonts w:cs="Times New Roman"/>
    </w:rPr>
  </w:style>
  <w:style w:type="character" w:customStyle="1" w:styleId="WW8Num8z0">
    <w:name w:val="WW8Num8z0"/>
    <w:rsid w:val="00BC7894"/>
    <w:rPr>
      <w:rFonts w:cs="Times New Roman"/>
    </w:rPr>
  </w:style>
  <w:style w:type="character" w:customStyle="1" w:styleId="WW8Num9z0">
    <w:name w:val="WW8Num9z0"/>
    <w:rsid w:val="00BC7894"/>
  </w:style>
  <w:style w:type="character" w:customStyle="1" w:styleId="WW8Num9z1">
    <w:name w:val="WW8Num9z1"/>
    <w:rsid w:val="00BC7894"/>
  </w:style>
  <w:style w:type="character" w:customStyle="1" w:styleId="WW8Num9z2">
    <w:name w:val="WW8Num9z2"/>
    <w:rsid w:val="00BC7894"/>
  </w:style>
  <w:style w:type="character" w:customStyle="1" w:styleId="WW8Num9z3">
    <w:name w:val="WW8Num9z3"/>
    <w:rsid w:val="00BC7894"/>
  </w:style>
  <w:style w:type="character" w:customStyle="1" w:styleId="WW8Num9z4">
    <w:name w:val="WW8Num9z4"/>
    <w:rsid w:val="00BC7894"/>
  </w:style>
  <w:style w:type="character" w:customStyle="1" w:styleId="WW8Num9z5">
    <w:name w:val="WW8Num9z5"/>
    <w:rsid w:val="00BC7894"/>
  </w:style>
  <w:style w:type="character" w:customStyle="1" w:styleId="WW8Num9z6">
    <w:name w:val="WW8Num9z6"/>
    <w:rsid w:val="00BC7894"/>
  </w:style>
  <w:style w:type="character" w:customStyle="1" w:styleId="WW8Num9z7">
    <w:name w:val="WW8Num9z7"/>
    <w:rsid w:val="00BC7894"/>
  </w:style>
  <w:style w:type="character" w:customStyle="1" w:styleId="WW8Num9z8">
    <w:name w:val="WW8Num9z8"/>
    <w:rsid w:val="00BC7894"/>
  </w:style>
  <w:style w:type="character" w:customStyle="1" w:styleId="WW8Num10z0">
    <w:name w:val="WW8Num10z0"/>
    <w:rsid w:val="00BC7894"/>
  </w:style>
  <w:style w:type="character" w:customStyle="1" w:styleId="WW8Num10z1">
    <w:name w:val="WW8Num10z1"/>
    <w:rsid w:val="00BC7894"/>
  </w:style>
  <w:style w:type="character" w:customStyle="1" w:styleId="WW8Num10z2">
    <w:name w:val="WW8Num10z2"/>
    <w:rsid w:val="00BC7894"/>
  </w:style>
  <w:style w:type="character" w:customStyle="1" w:styleId="WW8Num10z3">
    <w:name w:val="WW8Num10z3"/>
    <w:rsid w:val="00BC7894"/>
  </w:style>
  <w:style w:type="character" w:customStyle="1" w:styleId="WW8Num10z4">
    <w:name w:val="WW8Num10z4"/>
    <w:rsid w:val="00BC7894"/>
  </w:style>
  <w:style w:type="character" w:customStyle="1" w:styleId="WW8Num10z5">
    <w:name w:val="WW8Num10z5"/>
    <w:rsid w:val="00BC7894"/>
  </w:style>
  <w:style w:type="character" w:customStyle="1" w:styleId="WW8Num10z6">
    <w:name w:val="WW8Num10z6"/>
    <w:rsid w:val="00BC7894"/>
  </w:style>
  <w:style w:type="character" w:customStyle="1" w:styleId="WW8Num10z7">
    <w:name w:val="WW8Num10z7"/>
    <w:rsid w:val="00BC7894"/>
  </w:style>
  <w:style w:type="character" w:customStyle="1" w:styleId="WW8Num10z8">
    <w:name w:val="WW8Num10z8"/>
    <w:rsid w:val="00BC7894"/>
  </w:style>
  <w:style w:type="character" w:customStyle="1" w:styleId="WW8Num11z0">
    <w:name w:val="WW8Num11z0"/>
    <w:rsid w:val="00BC7894"/>
    <w:rPr>
      <w:rFonts w:cs="Times New Roman"/>
    </w:rPr>
  </w:style>
  <w:style w:type="character" w:customStyle="1" w:styleId="WW8Num12z0">
    <w:name w:val="WW8Num12z0"/>
    <w:rsid w:val="00BC7894"/>
    <w:rPr>
      <w:rFonts w:cs="Times New Roman"/>
    </w:rPr>
  </w:style>
  <w:style w:type="character" w:customStyle="1" w:styleId="WW8Num13z0">
    <w:name w:val="WW8Num13z0"/>
    <w:rsid w:val="00BC7894"/>
    <w:rPr>
      <w:rFonts w:ascii="Times New Roman" w:hAnsi="Times New Roman" w:cs="Times New Roman"/>
    </w:rPr>
  </w:style>
  <w:style w:type="character" w:customStyle="1" w:styleId="WW8Num14z0">
    <w:name w:val="WW8Num14z0"/>
    <w:rsid w:val="00BC7894"/>
  </w:style>
  <w:style w:type="character" w:customStyle="1" w:styleId="WW8Num14z1">
    <w:name w:val="WW8Num14z1"/>
    <w:rsid w:val="00BC7894"/>
  </w:style>
  <w:style w:type="character" w:customStyle="1" w:styleId="WW8Num14z2">
    <w:name w:val="WW8Num14z2"/>
    <w:rsid w:val="00BC7894"/>
  </w:style>
  <w:style w:type="character" w:customStyle="1" w:styleId="WW8Num14z3">
    <w:name w:val="WW8Num14z3"/>
    <w:rsid w:val="00BC7894"/>
  </w:style>
  <w:style w:type="character" w:customStyle="1" w:styleId="WW8Num14z4">
    <w:name w:val="WW8Num14z4"/>
    <w:rsid w:val="00BC7894"/>
  </w:style>
  <w:style w:type="character" w:customStyle="1" w:styleId="WW8Num14z5">
    <w:name w:val="WW8Num14z5"/>
    <w:rsid w:val="00BC7894"/>
  </w:style>
  <w:style w:type="character" w:customStyle="1" w:styleId="WW8Num14z6">
    <w:name w:val="WW8Num14z6"/>
    <w:rsid w:val="00BC7894"/>
  </w:style>
  <w:style w:type="character" w:customStyle="1" w:styleId="WW8Num14z7">
    <w:name w:val="WW8Num14z7"/>
    <w:rsid w:val="00BC7894"/>
  </w:style>
  <w:style w:type="character" w:customStyle="1" w:styleId="WW8Num14z8">
    <w:name w:val="WW8Num14z8"/>
    <w:rsid w:val="00BC7894"/>
  </w:style>
  <w:style w:type="character" w:customStyle="1" w:styleId="WW8Num15z0">
    <w:name w:val="WW8Num15z0"/>
    <w:rsid w:val="00BC7894"/>
    <w:rPr>
      <w:rFonts w:ascii="Times New Roman" w:hAnsi="Times New Roman" w:cs="Times New Roman"/>
    </w:rPr>
  </w:style>
  <w:style w:type="character" w:customStyle="1" w:styleId="WW8Num16z0">
    <w:name w:val="WW8Num16z0"/>
    <w:rsid w:val="00BC7894"/>
    <w:rPr>
      <w:rFonts w:ascii="Times New Roman" w:hAnsi="Times New Roman" w:cs="Times New Roman"/>
    </w:rPr>
  </w:style>
  <w:style w:type="character" w:customStyle="1" w:styleId="WW8Num17z0">
    <w:name w:val="WW8Num17z0"/>
    <w:rsid w:val="00BC7894"/>
    <w:rPr>
      <w:rFonts w:cs="Times New Roman"/>
    </w:rPr>
  </w:style>
  <w:style w:type="character" w:customStyle="1" w:styleId="WW8Num18z0">
    <w:name w:val="WW8Num18z0"/>
    <w:rsid w:val="00BC7894"/>
  </w:style>
  <w:style w:type="character" w:customStyle="1" w:styleId="WW8Num18z1">
    <w:name w:val="WW8Num18z1"/>
    <w:rsid w:val="00BC7894"/>
  </w:style>
  <w:style w:type="character" w:customStyle="1" w:styleId="WW8Num18z2">
    <w:name w:val="WW8Num18z2"/>
    <w:rsid w:val="00BC7894"/>
  </w:style>
  <w:style w:type="character" w:customStyle="1" w:styleId="WW8Num18z3">
    <w:name w:val="WW8Num18z3"/>
    <w:rsid w:val="00BC7894"/>
  </w:style>
  <w:style w:type="character" w:customStyle="1" w:styleId="WW8Num18z4">
    <w:name w:val="WW8Num18z4"/>
    <w:rsid w:val="00BC7894"/>
  </w:style>
  <w:style w:type="character" w:customStyle="1" w:styleId="WW8Num18z5">
    <w:name w:val="WW8Num18z5"/>
    <w:rsid w:val="00BC7894"/>
  </w:style>
  <w:style w:type="character" w:customStyle="1" w:styleId="WW8Num18z6">
    <w:name w:val="WW8Num18z6"/>
    <w:rsid w:val="00BC7894"/>
  </w:style>
  <w:style w:type="character" w:customStyle="1" w:styleId="WW8Num18z7">
    <w:name w:val="WW8Num18z7"/>
    <w:rsid w:val="00BC7894"/>
  </w:style>
  <w:style w:type="character" w:customStyle="1" w:styleId="WW8Num18z8">
    <w:name w:val="WW8Num18z8"/>
    <w:rsid w:val="00BC7894"/>
  </w:style>
  <w:style w:type="character" w:customStyle="1" w:styleId="WW8Num19z0">
    <w:name w:val="WW8Num19z0"/>
    <w:rsid w:val="00BC7894"/>
  </w:style>
  <w:style w:type="character" w:customStyle="1" w:styleId="WW8Num19z1">
    <w:name w:val="WW8Num19z1"/>
    <w:rsid w:val="00BC7894"/>
  </w:style>
  <w:style w:type="character" w:customStyle="1" w:styleId="WW8Num19z2">
    <w:name w:val="WW8Num19z2"/>
    <w:rsid w:val="00BC7894"/>
  </w:style>
  <w:style w:type="character" w:customStyle="1" w:styleId="WW8Num19z3">
    <w:name w:val="WW8Num19z3"/>
    <w:rsid w:val="00BC7894"/>
  </w:style>
  <w:style w:type="character" w:customStyle="1" w:styleId="WW8Num19z4">
    <w:name w:val="WW8Num19z4"/>
    <w:rsid w:val="00BC7894"/>
  </w:style>
  <w:style w:type="character" w:customStyle="1" w:styleId="WW8Num19z5">
    <w:name w:val="WW8Num19z5"/>
    <w:rsid w:val="00BC7894"/>
  </w:style>
  <w:style w:type="character" w:customStyle="1" w:styleId="WW8Num19z6">
    <w:name w:val="WW8Num19z6"/>
    <w:rsid w:val="00BC7894"/>
  </w:style>
  <w:style w:type="character" w:customStyle="1" w:styleId="WW8Num19z7">
    <w:name w:val="WW8Num19z7"/>
    <w:rsid w:val="00BC7894"/>
  </w:style>
  <w:style w:type="character" w:customStyle="1" w:styleId="WW8Num19z8">
    <w:name w:val="WW8Num19z8"/>
    <w:rsid w:val="00BC7894"/>
  </w:style>
  <w:style w:type="character" w:customStyle="1" w:styleId="WW8Num20z0">
    <w:name w:val="WW8Num20z0"/>
    <w:rsid w:val="00BC7894"/>
    <w:rPr>
      <w:rFonts w:cs="Times New Roman"/>
    </w:rPr>
  </w:style>
  <w:style w:type="character" w:customStyle="1" w:styleId="WW8Num21z0">
    <w:name w:val="WW8Num21z0"/>
    <w:rsid w:val="00BC7894"/>
  </w:style>
  <w:style w:type="character" w:customStyle="1" w:styleId="WW8Num21z1">
    <w:name w:val="WW8Num21z1"/>
    <w:rsid w:val="00BC7894"/>
  </w:style>
  <w:style w:type="character" w:customStyle="1" w:styleId="WW8Num21z2">
    <w:name w:val="WW8Num21z2"/>
    <w:rsid w:val="00BC7894"/>
  </w:style>
  <w:style w:type="character" w:customStyle="1" w:styleId="WW8Num21z3">
    <w:name w:val="WW8Num21z3"/>
    <w:rsid w:val="00BC7894"/>
  </w:style>
  <w:style w:type="character" w:customStyle="1" w:styleId="WW8Num21z4">
    <w:name w:val="WW8Num21z4"/>
    <w:rsid w:val="00BC7894"/>
  </w:style>
  <w:style w:type="character" w:customStyle="1" w:styleId="WW8Num21z5">
    <w:name w:val="WW8Num21z5"/>
    <w:rsid w:val="00BC7894"/>
  </w:style>
  <w:style w:type="character" w:customStyle="1" w:styleId="WW8Num21z6">
    <w:name w:val="WW8Num21z6"/>
    <w:rsid w:val="00BC7894"/>
  </w:style>
  <w:style w:type="character" w:customStyle="1" w:styleId="WW8Num21z7">
    <w:name w:val="WW8Num21z7"/>
    <w:rsid w:val="00BC7894"/>
  </w:style>
  <w:style w:type="character" w:customStyle="1" w:styleId="WW8Num21z8">
    <w:name w:val="WW8Num21z8"/>
    <w:rsid w:val="00BC7894"/>
  </w:style>
  <w:style w:type="character" w:customStyle="1" w:styleId="WW8Num22z0">
    <w:name w:val="WW8Num22z0"/>
    <w:rsid w:val="00BC7894"/>
  </w:style>
  <w:style w:type="character" w:customStyle="1" w:styleId="WW8Num22z1">
    <w:name w:val="WW8Num22z1"/>
    <w:rsid w:val="00BC7894"/>
  </w:style>
  <w:style w:type="character" w:customStyle="1" w:styleId="WW8Num22z2">
    <w:name w:val="WW8Num22z2"/>
    <w:rsid w:val="00BC7894"/>
  </w:style>
  <w:style w:type="character" w:customStyle="1" w:styleId="WW8Num22z3">
    <w:name w:val="WW8Num22z3"/>
    <w:rsid w:val="00BC7894"/>
  </w:style>
  <w:style w:type="character" w:customStyle="1" w:styleId="WW8Num22z4">
    <w:name w:val="WW8Num22z4"/>
    <w:rsid w:val="00BC7894"/>
  </w:style>
  <w:style w:type="character" w:customStyle="1" w:styleId="WW8Num22z5">
    <w:name w:val="WW8Num22z5"/>
    <w:rsid w:val="00BC7894"/>
  </w:style>
  <w:style w:type="character" w:customStyle="1" w:styleId="WW8Num22z6">
    <w:name w:val="WW8Num22z6"/>
    <w:rsid w:val="00BC7894"/>
  </w:style>
  <w:style w:type="character" w:customStyle="1" w:styleId="WW8Num22z7">
    <w:name w:val="WW8Num22z7"/>
    <w:rsid w:val="00BC7894"/>
  </w:style>
  <w:style w:type="character" w:customStyle="1" w:styleId="WW8Num22z8">
    <w:name w:val="WW8Num22z8"/>
    <w:rsid w:val="00BC7894"/>
  </w:style>
  <w:style w:type="character" w:customStyle="1" w:styleId="WW8Num23z0">
    <w:name w:val="WW8Num23z0"/>
    <w:rsid w:val="00BC7894"/>
    <w:rPr>
      <w:rFonts w:cs="Times New Roman"/>
    </w:rPr>
  </w:style>
  <w:style w:type="character" w:customStyle="1" w:styleId="WW8Num24z0">
    <w:name w:val="WW8Num24z0"/>
    <w:rsid w:val="00BC7894"/>
    <w:rPr>
      <w:rFonts w:ascii="Times New Roman" w:hAnsi="Times New Roman" w:cs="Times New Roman"/>
    </w:rPr>
  </w:style>
  <w:style w:type="character" w:customStyle="1" w:styleId="WW8Num25z0">
    <w:name w:val="WW8Num25z0"/>
    <w:rsid w:val="00BC7894"/>
    <w:rPr>
      <w:rFonts w:cs="Times New Roman"/>
    </w:rPr>
  </w:style>
  <w:style w:type="character" w:customStyle="1" w:styleId="WW8Num26z0">
    <w:name w:val="WW8Num26z0"/>
    <w:rsid w:val="00BC7894"/>
    <w:rPr>
      <w:rFonts w:ascii="Times New Roman" w:hAnsi="Times New Roman" w:cs="Times New Roman"/>
    </w:rPr>
  </w:style>
  <w:style w:type="character" w:customStyle="1" w:styleId="WW8Num27z0">
    <w:name w:val="WW8Num27z0"/>
    <w:rsid w:val="00BC7894"/>
  </w:style>
  <w:style w:type="character" w:customStyle="1" w:styleId="WW8Num27z1">
    <w:name w:val="WW8Num27z1"/>
    <w:rsid w:val="00BC7894"/>
  </w:style>
  <w:style w:type="character" w:customStyle="1" w:styleId="WW8Num27z2">
    <w:name w:val="WW8Num27z2"/>
    <w:rsid w:val="00BC7894"/>
  </w:style>
  <w:style w:type="character" w:customStyle="1" w:styleId="WW8Num27z3">
    <w:name w:val="WW8Num27z3"/>
    <w:rsid w:val="00BC7894"/>
  </w:style>
  <w:style w:type="character" w:customStyle="1" w:styleId="WW8Num27z4">
    <w:name w:val="WW8Num27z4"/>
    <w:rsid w:val="00BC7894"/>
  </w:style>
  <w:style w:type="character" w:customStyle="1" w:styleId="WW8Num27z5">
    <w:name w:val="WW8Num27z5"/>
    <w:rsid w:val="00BC7894"/>
  </w:style>
  <w:style w:type="character" w:customStyle="1" w:styleId="WW8Num27z6">
    <w:name w:val="WW8Num27z6"/>
    <w:rsid w:val="00BC7894"/>
  </w:style>
  <w:style w:type="character" w:customStyle="1" w:styleId="WW8Num27z7">
    <w:name w:val="WW8Num27z7"/>
    <w:rsid w:val="00BC7894"/>
  </w:style>
  <w:style w:type="character" w:customStyle="1" w:styleId="WW8Num27z8">
    <w:name w:val="WW8Num27z8"/>
    <w:rsid w:val="00BC7894"/>
  </w:style>
  <w:style w:type="character" w:customStyle="1" w:styleId="WW8Num28z0">
    <w:name w:val="WW8Num28z0"/>
    <w:rsid w:val="00BC7894"/>
    <w:rPr>
      <w:rFonts w:cs="Times New Roman"/>
    </w:rPr>
  </w:style>
  <w:style w:type="character" w:customStyle="1" w:styleId="WW8Num29z0">
    <w:name w:val="WW8Num29z0"/>
    <w:rsid w:val="00BC7894"/>
  </w:style>
  <w:style w:type="character" w:customStyle="1" w:styleId="WW8Num29z1">
    <w:name w:val="WW8Num29z1"/>
    <w:rsid w:val="00BC7894"/>
  </w:style>
  <w:style w:type="character" w:customStyle="1" w:styleId="WW8Num29z2">
    <w:name w:val="WW8Num29z2"/>
    <w:rsid w:val="00BC7894"/>
  </w:style>
  <w:style w:type="character" w:customStyle="1" w:styleId="WW8Num29z3">
    <w:name w:val="WW8Num29z3"/>
    <w:rsid w:val="00BC7894"/>
  </w:style>
  <w:style w:type="character" w:customStyle="1" w:styleId="WW8Num29z4">
    <w:name w:val="WW8Num29z4"/>
    <w:rsid w:val="00BC7894"/>
  </w:style>
  <w:style w:type="character" w:customStyle="1" w:styleId="WW8Num29z5">
    <w:name w:val="WW8Num29z5"/>
    <w:rsid w:val="00BC7894"/>
  </w:style>
  <w:style w:type="character" w:customStyle="1" w:styleId="WW8Num29z6">
    <w:name w:val="WW8Num29z6"/>
    <w:rsid w:val="00BC7894"/>
  </w:style>
  <w:style w:type="character" w:customStyle="1" w:styleId="WW8Num29z7">
    <w:name w:val="WW8Num29z7"/>
    <w:rsid w:val="00BC7894"/>
  </w:style>
  <w:style w:type="character" w:customStyle="1" w:styleId="WW8Num29z8">
    <w:name w:val="WW8Num29z8"/>
    <w:rsid w:val="00BC7894"/>
  </w:style>
  <w:style w:type="character" w:customStyle="1" w:styleId="WW8Num30z0">
    <w:name w:val="WW8Num30z0"/>
    <w:rsid w:val="00BC7894"/>
  </w:style>
  <w:style w:type="character" w:customStyle="1" w:styleId="WW8Num30z1">
    <w:name w:val="WW8Num30z1"/>
    <w:rsid w:val="00BC7894"/>
  </w:style>
  <w:style w:type="character" w:customStyle="1" w:styleId="WW8Num30z2">
    <w:name w:val="WW8Num30z2"/>
    <w:rsid w:val="00BC7894"/>
  </w:style>
  <w:style w:type="character" w:customStyle="1" w:styleId="WW8Num30z3">
    <w:name w:val="WW8Num30z3"/>
    <w:rsid w:val="00BC7894"/>
  </w:style>
  <w:style w:type="character" w:customStyle="1" w:styleId="WW8Num30z4">
    <w:name w:val="WW8Num30z4"/>
    <w:rsid w:val="00BC7894"/>
  </w:style>
  <w:style w:type="character" w:customStyle="1" w:styleId="WW8Num30z5">
    <w:name w:val="WW8Num30z5"/>
    <w:rsid w:val="00BC7894"/>
  </w:style>
  <w:style w:type="character" w:customStyle="1" w:styleId="WW8Num30z6">
    <w:name w:val="WW8Num30z6"/>
    <w:rsid w:val="00BC7894"/>
  </w:style>
  <w:style w:type="character" w:customStyle="1" w:styleId="WW8Num30z7">
    <w:name w:val="WW8Num30z7"/>
    <w:rsid w:val="00BC7894"/>
  </w:style>
  <w:style w:type="character" w:customStyle="1" w:styleId="WW8Num30z8">
    <w:name w:val="WW8Num30z8"/>
    <w:rsid w:val="00BC7894"/>
  </w:style>
  <w:style w:type="character" w:customStyle="1" w:styleId="WW8Num31z0">
    <w:name w:val="WW8Num31z0"/>
    <w:rsid w:val="00BC7894"/>
    <w:rPr>
      <w:rFonts w:cs="Times New Roman"/>
    </w:rPr>
  </w:style>
  <w:style w:type="character" w:customStyle="1" w:styleId="WW8Num32z0">
    <w:name w:val="WW8Num32z0"/>
    <w:rsid w:val="00BC7894"/>
  </w:style>
  <w:style w:type="character" w:customStyle="1" w:styleId="WW8Num32z1">
    <w:name w:val="WW8Num32z1"/>
    <w:rsid w:val="00BC7894"/>
  </w:style>
  <w:style w:type="character" w:customStyle="1" w:styleId="WW8Num32z2">
    <w:name w:val="WW8Num32z2"/>
    <w:rsid w:val="00BC7894"/>
  </w:style>
  <w:style w:type="character" w:customStyle="1" w:styleId="WW8Num32z3">
    <w:name w:val="WW8Num32z3"/>
    <w:rsid w:val="00BC7894"/>
  </w:style>
  <w:style w:type="character" w:customStyle="1" w:styleId="WW8Num32z4">
    <w:name w:val="WW8Num32z4"/>
    <w:rsid w:val="00BC7894"/>
  </w:style>
  <w:style w:type="character" w:customStyle="1" w:styleId="WW8Num32z5">
    <w:name w:val="WW8Num32z5"/>
    <w:rsid w:val="00BC7894"/>
  </w:style>
  <w:style w:type="character" w:customStyle="1" w:styleId="WW8Num32z6">
    <w:name w:val="WW8Num32z6"/>
    <w:rsid w:val="00BC7894"/>
  </w:style>
  <w:style w:type="character" w:customStyle="1" w:styleId="WW8Num32z7">
    <w:name w:val="WW8Num32z7"/>
    <w:rsid w:val="00BC7894"/>
  </w:style>
  <w:style w:type="character" w:customStyle="1" w:styleId="WW8Num32z8">
    <w:name w:val="WW8Num32z8"/>
    <w:rsid w:val="00BC7894"/>
  </w:style>
  <w:style w:type="character" w:customStyle="1" w:styleId="WW8Num33z0">
    <w:name w:val="WW8Num33z0"/>
    <w:rsid w:val="00BC7894"/>
    <w:rPr>
      <w:rFonts w:cs="Times New Roman"/>
    </w:rPr>
  </w:style>
  <w:style w:type="character" w:customStyle="1" w:styleId="WW8Num34z0">
    <w:name w:val="WW8Num34z0"/>
    <w:rsid w:val="00BC7894"/>
  </w:style>
  <w:style w:type="character" w:customStyle="1" w:styleId="WW8Num34z1">
    <w:name w:val="WW8Num34z1"/>
    <w:rsid w:val="00BC7894"/>
  </w:style>
  <w:style w:type="character" w:customStyle="1" w:styleId="WW8Num34z2">
    <w:name w:val="WW8Num34z2"/>
    <w:rsid w:val="00BC7894"/>
  </w:style>
  <w:style w:type="character" w:customStyle="1" w:styleId="WW8Num34z3">
    <w:name w:val="WW8Num34z3"/>
    <w:rsid w:val="00BC7894"/>
  </w:style>
  <w:style w:type="character" w:customStyle="1" w:styleId="WW8Num34z4">
    <w:name w:val="WW8Num34z4"/>
    <w:rsid w:val="00BC7894"/>
  </w:style>
  <w:style w:type="character" w:customStyle="1" w:styleId="WW8Num34z5">
    <w:name w:val="WW8Num34z5"/>
    <w:rsid w:val="00BC7894"/>
  </w:style>
  <w:style w:type="character" w:customStyle="1" w:styleId="WW8Num34z6">
    <w:name w:val="WW8Num34z6"/>
    <w:rsid w:val="00BC7894"/>
  </w:style>
  <w:style w:type="character" w:customStyle="1" w:styleId="WW8Num34z7">
    <w:name w:val="WW8Num34z7"/>
    <w:rsid w:val="00BC7894"/>
  </w:style>
  <w:style w:type="character" w:customStyle="1" w:styleId="WW8Num34z8">
    <w:name w:val="WW8Num34z8"/>
    <w:rsid w:val="00BC7894"/>
  </w:style>
  <w:style w:type="character" w:customStyle="1" w:styleId="WW8Num35z0">
    <w:name w:val="WW8Num35z0"/>
    <w:rsid w:val="00BC7894"/>
    <w:rPr>
      <w:rFonts w:ascii="Times New Roman" w:hAnsi="Times New Roman" w:cs="Times New Roman"/>
    </w:rPr>
  </w:style>
  <w:style w:type="character" w:customStyle="1" w:styleId="WW8Num36z0">
    <w:name w:val="WW8Num36z0"/>
    <w:rsid w:val="00BC7894"/>
    <w:rPr>
      <w:rFonts w:ascii="Times New Roman" w:hAnsi="Times New Roman" w:cs="Times New Roman"/>
    </w:rPr>
  </w:style>
  <w:style w:type="character" w:customStyle="1" w:styleId="WW8Num37z0">
    <w:name w:val="WW8Num37z0"/>
    <w:rsid w:val="00BC7894"/>
    <w:rPr>
      <w:rFonts w:cs="Times New Roman"/>
    </w:rPr>
  </w:style>
  <w:style w:type="character" w:customStyle="1" w:styleId="1ff1">
    <w:name w:val="Основной шрифт абзаца1"/>
    <w:rsid w:val="00BC7894"/>
  </w:style>
  <w:style w:type="character" w:customStyle="1" w:styleId="spellingerror">
    <w:name w:val="spellingerror"/>
    <w:rsid w:val="00BC7894"/>
  </w:style>
  <w:style w:type="paragraph" w:styleId="afffffd">
    <w:name w:val="Title"/>
    <w:basedOn w:val="a1"/>
    <w:next w:val="af7"/>
    <w:link w:val="1ff2"/>
    <w:uiPriority w:val="99"/>
    <w:qFormat/>
    <w:rsid w:val="00BC7894"/>
    <w:pPr>
      <w:keepNext/>
      <w:suppressAutoHyphens/>
      <w:spacing w:before="240" w:after="120" w:line="240" w:lineRule="auto"/>
    </w:pPr>
    <w:rPr>
      <w:rFonts w:ascii="Liberation Sans" w:eastAsia="Microsoft YaHei" w:hAnsi="Liberation Sans" w:cs="Arial"/>
      <w:outline/>
      <w:color w:val="000000"/>
      <w:sz w:val="28"/>
      <w:szCs w:val="28"/>
      <w:lang w:eastAsia="zh-CN"/>
      <w14:textOutline w14:w="9525" w14:cap="flat" w14:cmpd="sng" w14:algn="ctr">
        <w14:solidFill>
          <w14:srgbClr w14:val="000000"/>
        </w14:solidFill>
        <w14:prstDash w14:val="solid"/>
        <w14:round/>
      </w14:textOutline>
      <w14:textFill>
        <w14:noFill/>
      </w14:textFill>
    </w:rPr>
  </w:style>
  <w:style w:type="paragraph" w:customStyle="1" w:styleId="1ff3">
    <w:name w:val="Указатель1"/>
    <w:basedOn w:val="a1"/>
    <w:rsid w:val="00BC7894"/>
    <w:pPr>
      <w:suppressLineNumbers/>
      <w:suppressAutoHyphens/>
      <w:spacing w:after="0" w:line="240" w:lineRule="auto"/>
    </w:pPr>
    <w:rPr>
      <w:rFonts w:ascii="Calisto MT" w:hAnsi="Calisto MT" w:cs="Arial"/>
      <w:outline/>
      <w:color w:val="000000"/>
      <w:sz w:val="28"/>
      <w:szCs w:val="28"/>
      <w:lang w:eastAsia="zh-CN"/>
      <w14:textOutline w14:w="9525" w14:cap="flat" w14:cmpd="sng" w14:algn="ctr">
        <w14:solidFill>
          <w14:srgbClr w14:val="000000"/>
        </w14:solidFill>
        <w14:prstDash w14:val="solid"/>
        <w14:round/>
      </w14:textOutline>
      <w14:textFill>
        <w14:noFill/>
      </w14:textFill>
    </w:rPr>
  </w:style>
  <w:style w:type="paragraph" w:customStyle="1" w:styleId="afffffe">
    <w:name w:val="Содержимое таблицы"/>
    <w:basedOn w:val="a1"/>
    <w:rsid w:val="00BC7894"/>
    <w:pPr>
      <w:suppressLineNumbers/>
      <w:suppressAutoHyphens/>
      <w:spacing w:after="0" w:line="240" w:lineRule="auto"/>
    </w:pPr>
    <w:rPr>
      <w:rFonts w:ascii="Calisto MT" w:hAnsi="Calisto MT" w:cs="Calisto MT"/>
      <w:outline/>
      <w:color w:val="000000"/>
      <w:sz w:val="28"/>
      <w:szCs w:val="28"/>
      <w:lang w:eastAsia="zh-CN"/>
      <w14:textOutline w14:w="9525" w14:cap="flat" w14:cmpd="sng" w14:algn="ctr">
        <w14:solidFill>
          <w14:srgbClr w14:val="000000"/>
        </w14:solidFill>
        <w14:prstDash w14:val="solid"/>
        <w14:round/>
      </w14:textOutline>
      <w14:textFill>
        <w14:noFill/>
      </w14:textFill>
    </w:rPr>
  </w:style>
  <w:style w:type="character" w:styleId="affffff">
    <w:name w:val="Book Title"/>
    <w:uiPriority w:val="33"/>
    <w:qFormat/>
    <w:rsid w:val="00BC7894"/>
    <w:rPr>
      <w:b/>
      <w:bCs/>
      <w:smallCaps/>
      <w:spacing w:val="5"/>
    </w:rPr>
  </w:style>
  <w:style w:type="table" w:customStyle="1" w:styleId="46">
    <w:name w:val="Сетка таблицы4"/>
    <w:basedOn w:val="a3"/>
    <w:next w:val="a9"/>
    <w:uiPriority w:val="59"/>
    <w:rsid w:val="00B133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1"/>
    <w:rsid w:val="00E50B00"/>
    <w:pPr>
      <w:spacing w:before="100" w:beforeAutospacing="1" w:after="100" w:afterAutospacing="1" w:line="240" w:lineRule="auto"/>
    </w:pPr>
    <w:rPr>
      <w:rFonts w:ascii="Times New Roman" w:hAnsi="Times New Roman"/>
      <w:sz w:val="24"/>
      <w:szCs w:val="24"/>
    </w:rPr>
  </w:style>
  <w:style w:type="numbering" w:customStyle="1" w:styleId="61">
    <w:name w:val="Нет списка6"/>
    <w:next w:val="a4"/>
    <w:uiPriority w:val="99"/>
    <w:semiHidden/>
    <w:unhideWhenUsed/>
    <w:rsid w:val="00DE2FBC"/>
  </w:style>
  <w:style w:type="table" w:customStyle="1" w:styleId="53">
    <w:name w:val="Сетка таблицы5"/>
    <w:basedOn w:val="a3"/>
    <w:next w:val="a9"/>
    <w:uiPriority w:val="99"/>
    <w:rsid w:val="00DE2FB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0">
    <w:basedOn w:val="a1"/>
    <w:next w:val="a1"/>
    <w:qFormat/>
    <w:rsid w:val="00DE2FBC"/>
    <w:pPr>
      <w:spacing w:before="240" w:after="60" w:line="240" w:lineRule="auto"/>
      <w:jc w:val="center"/>
      <w:outlineLvl w:val="0"/>
    </w:pPr>
    <w:rPr>
      <w:rFonts w:ascii="Cambria" w:hAnsi="Cambria"/>
      <w:b/>
      <w:bCs/>
      <w:outline/>
      <w:color w:val="000000"/>
      <w:kern w:val="28"/>
      <w:sz w:val="32"/>
      <w:szCs w:val="32"/>
      <w14:textOutline w14:w="9525" w14:cap="flat" w14:cmpd="sng" w14:algn="ctr">
        <w14:solidFill>
          <w14:srgbClr w14:val="000000"/>
        </w14:solidFill>
        <w14:prstDash w14:val="solid"/>
        <w14:round/>
      </w14:textOutline>
      <w14:textFill>
        <w14:noFill/>
      </w14:textFill>
    </w:rPr>
  </w:style>
  <w:style w:type="character" w:customStyle="1" w:styleId="1ff2">
    <w:name w:val="Название Знак1"/>
    <w:link w:val="afffffd"/>
    <w:uiPriority w:val="99"/>
    <w:rsid w:val="00DE2FBC"/>
    <w:rPr>
      <w:rFonts w:ascii="Liberation Sans" w:eastAsia="Microsoft YaHei" w:hAnsi="Liberation Sans" w:cs="Arial"/>
      <w:outline/>
      <w:color w:val="000000"/>
      <w:sz w:val="28"/>
      <w:szCs w:val="28"/>
      <w:lang w:eastAsia="zh-CN"/>
      <w14:textOutline w14:w="9525" w14:cap="flat" w14:cmpd="sng" w14:algn="ctr">
        <w14:solidFill>
          <w14:srgbClr w14:val="000000"/>
        </w14:solidFill>
        <w14:prstDash w14:val="solid"/>
        <w14:round/>
      </w14:textOutline>
      <w14:textFill>
        <w14:noFill/>
      </w14:textFill>
    </w:rPr>
  </w:style>
  <w:style w:type="table" w:customStyle="1" w:styleId="62">
    <w:name w:val="Сетка таблицы6"/>
    <w:basedOn w:val="a3"/>
    <w:next w:val="a9"/>
    <w:uiPriority w:val="59"/>
    <w:rsid w:val="00DE2F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2">
    <w:name w:val="Style32"/>
    <w:basedOn w:val="a1"/>
    <w:rsid w:val="00967464"/>
    <w:pPr>
      <w:widowControl w:val="0"/>
      <w:autoSpaceDE w:val="0"/>
      <w:autoSpaceDN w:val="0"/>
      <w:adjustRightInd w:val="0"/>
      <w:spacing w:after="0" w:line="324" w:lineRule="exact"/>
      <w:jc w:val="both"/>
    </w:pPr>
    <w:rPr>
      <w:rFonts w:ascii="Times New Roman" w:hAnsi="Times New Roman"/>
      <w:sz w:val="24"/>
      <w:szCs w:val="24"/>
    </w:rPr>
  </w:style>
  <w:style w:type="character" w:customStyle="1" w:styleId="FontStyle101">
    <w:name w:val="Font Style101"/>
    <w:rsid w:val="00967464"/>
    <w:rPr>
      <w:rFonts w:ascii="Times New Roman" w:hAnsi="Times New Roman" w:cs="Times New Roman" w:hint="default"/>
      <w:b/>
      <w:bCs/>
      <w:sz w:val="26"/>
      <w:szCs w:val="26"/>
    </w:rPr>
  </w:style>
  <w:style w:type="character" w:customStyle="1" w:styleId="FontStyle98">
    <w:name w:val="Font Style98"/>
    <w:rsid w:val="00967464"/>
    <w:rPr>
      <w:rFonts w:ascii="Times New Roman" w:hAnsi="Times New Roman" w:cs="Times New Roman" w:hint="default"/>
      <w:sz w:val="26"/>
      <w:szCs w:val="26"/>
    </w:rPr>
  </w:style>
  <w:style w:type="character" w:customStyle="1" w:styleId="UnresolvedMention">
    <w:name w:val="Unresolved Mention"/>
    <w:uiPriority w:val="99"/>
    <w:semiHidden/>
    <w:unhideWhenUsed/>
    <w:rsid w:val="00813F95"/>
    <w:rPr>
      <w:color w:val="605E5C"/>
      <w:shd w:val="clear" w:color="auto" w:fill="E1DFDD"/>
    </w:rPr>
  </w:style>
  <w:style w:type="paragraph" w:customStyle="1" w:styleId="affffff1">
    <w:name w:val="Оглавление"/>
    <w:basedOn w:val="a1"/>
    <w:next w:val="a1"/>
    <w:rsid w:val="00813F95"/>
    <w:pPr>
      <w:widowControl w:val="0"/>
      <w:autoSpaceDE w:val="0"/>
      <w:autoSpaceDN w:val="0"/>
      <w:adjustRightInd w:val="0"/>
      <w:spacing w:after="0" w:line="240" w:lineRule="auto"/>
      <w:ind w:left="140"/>
      <w:jc w:val="both"/>
    </w:pPr>
    <w:rPr>
      <w:rFonts w:ascii="Courier New" w:hAnsi="Courier New" w:cs="Courier New"/>
      <w:sz w:val="20"/>
      <w:szCs w:val="20"/>
    </w:rPr>
  </w:style>
  <w:style w:type="paragraph" w:customStyle="1" w:styleId="affffff2">
    <w:name w:val="Текст (лев. подпись)"/>
    <w:basedOn w:val="a1"/>
    <w:next w:val="a1"/>
    <w:rsid w:val="00813F95"/>
    <w:pPr>
      <w:widowControl w:val="0"/>
      <w:autoSpaceDE w:val="0"/>
      <w:autoSpaceDN w:val="0"/>
      <w:adjustRightInd w:val="0"/>
      <w:spacing w:after="0" w:line="240" w:lineRule="auto"/>
    </w:pPr>
    <w:rPr>
      <w:rFonts w:ascii="Arial" w:hAnsi="Arial" w:cs="Arial"/>
      <w:sz w:val="20"/>
      <w:szCs w:val="20"/>
    </w:rPr>
  </w:style>
  <w:style w:type="paragraph" w:customStyle="1" w:styleId="affffff3">
    <w:name w:val="Текст (прав. подпись)"/>
    <w:basedOn w:val="a1"/>
    <w:next w:val="a1"/>
    <w:rsid w:val="00813F95"/>
    <w:pPr>
      <w:widowControl w:val="0"/>
      <w:autoSpaceDE w:val="0"/>
      <w:autoSpaceDN w:val="0"/>
      <w:adjustRightInd w:val="0"/>
      <w:spacing w:after="0" w:line="240" w:lineRule="auto"/>
      <w:jc w:val="right"/>
    </w:pPr>
    <w:rPr>
      <w:rFonts w:ascii="Arial" w:hAnsi="Arial" w:cs="Arial"/>
      <w:sz w:val="20"/>
      <w:szCs w:val="20"/>
    </w:rPr>
  </w:style>
  <w:style w:type="character" w:customStyle="1" w:styleId="affffff4">
    <w:name w:val="Продолжение ссылки"/>
    <w:rsid w:val="00813F95"/>
    <w:rPr>
      <w:rFonts w:cs="Times New Roman"/>
      <w:b/>
      <w:bCs/>
      <w:color w:val="008000"/>
      <w:u w:val="single"/>
    </w:rPr>
  </w:style>
  <w:style w:type="paragraph" w:customStyle="1" w:styleId="1ff4">
    <w:name w:val="Знак Знак Знак1 Знак"/>
    <w:basedOn w:val="a1"/>
    <w:rsid w:val="00E4278E"/>
    <w:pPr>
      <w:spacing w:before="100" w:beforeAutospacing="1" w:after="100" w:afterAutospacing="1" w:line="240" w:lineRule="auto"/>
      <w:jc w:val="both"/>
    </w:pPr>
    <w:rPr>
      <w:rFonts w:ascii="Tahoma" w:hAnsi="Tahoma" w:cs="Tahoma"/>
      <w:sz w:val="20"/>
      <w:szCs w:val="20"/>
      <w:lang w:val="en-US" w:eastAsia="en-US"/>
    </w:rPr>
  </w:style>
  <w:style w:type="table" w:customStyle="1" w:styleId="73">
    <w:name w:val="Сетка таблицы7"/>
    <w:basedOn w:val="a3"/>
    <w:next w:val="a9"/>
    <w:uiPriority w:val="59"/>
    <w:rsid w:val="00E4278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4"/>
    <w:semiHidden/>
    <w:rsid w:val="00F004A5"/>
  </w:style>
  <w:style w:type="numbering" w:customStyle="1" w:styleId="81">
    <w:name w:val="Нет списка8"/>
    <w:next w:val="a4"/>
    <w:semiHidden/>
    <w:unhideWhenUsed/>
    <w:rsid w:val="005F027F"/>
  </w:style>
  <w:style w:type="paragraph" w:customStyle="1" w:styleId="2f8">
    <w:name w:val="Обычный2"/>
    <w:rsid w:val="00CF00C8"/>
    <w:rPr>
      <w:rFonts w:ascii="Times New Roman" w:hAnsi="Times New Roman"/>
      <w:sz w:val="24"/>
    </w:rPr>
  </w:style>
  <w:style w:type="paragraph" w:customStyle="1" w:styleId="3f6">
    <w:name w:val="Обычный3"/>
    <w:rsid w:val="00CF00C8"/>
    <w:rPr>
      <w:rFonts w:ascii="Times New Roman" w:hAnsi="Times New Roman"/>
      <w:snapToGrid w:val="0"/>
      <w:sz w:val="24"/>
    </w:rPr>
  </w:style>
  <w:style w:type="paragraph" w:customStyle="1" w:styleId="msonormal0">
    <w:name w:val="msonormal"/>
    <w:basedOn w:val="a1"/>
    <w:rsid w:val="00CF00C8"/>
    <w:pP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F00C8"/>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character" w:customStyle="1" w:styleId="s100">
    <w:name w:val="s_10"/>
    <w:rsid w:val="00C02981"/>
  </w:style>
  <w:style w:type="numbering" w:customStyle="1" w:styleId="91">
    <w:name w:val="Нет списка9"/>
    <w:next w:val="a4"/>
    <w:uiPriority w:val="99"/>
    <w:semiHidden/>
    <w:rsid w:val="00C02981"/>
  </w:style>
  <w:style w:type="table" w:customStyle="1" w:styleId="82">
    <w:name w:val="Сетка таблицы8"/>
    <w:basedOn w:val="a3"/>
    <w:next w:val="a9"/>
    <w:uiPriority w:val="99"/>
    <w:rsid w:val="00C0298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3A3551"/>
    <w:rPr>
      <w:rFonts w:ascii="TT1C7t00" w:hAnsi="TT1C7t00" w:hint="default"/>
      <w:b w:val="0"/>
      <w:bCs w:val="0"/>
      <w:i w:val="0"/>
      <w:iCs w:val="0"/>
      <w:color w:val="000000"/>
      <w:sz w:val="26"/>
      <w:szCs w:val="26"/>
    </w:rPr>
  </w:style>
  <w:style w:type="character" w:customStyle="1" w:styleId="fontstyle110">
    <w:name w:val="fontstyle11"/>
    <w:rsid w:val="003A3551"/>
    <w:rPr>
      <w:rFonts w:ascii="Times-Roman" w:hAnsi="Times-Roman" w:hint="default"/>
      <w:b w:val="0"/>
      <w:bCs w:val="0"/>
      <w:i w:val="0"/>
      <w:iCs w:val="0"/>
      <w:color w:val="000000"/>
      <w:sz w:val="26"/>
      <w:szCs w:val="26"/>
    </w:rPr>
  </w:style>
  <w:style w:type="character" w:customStyle="1" w:styleId="affffff5">
    <w:name w:val="Другое_"/>
    <w:link w:val="affffff6"/>
    <w:rsid w:val="00FE595C"/>
    <w:rPr>
      <w:rFonts w:ascii="Times New Roman" w:hAnsi="Times New Roman"/>
    </w:rPr>
  </w:style>
  <w:style w:type="paragraph" w:customStyle="1" w:styleId="affffff6">
    <w:name w:val="Другое"/>
    <w:basedOn w:val="a1"/>
    <w:link w:val="affffff5"/>
    <w:rsid w:val="00FE595C"/>
    <w:pPr>
      <w:widowControl w:val="0"/>
      <w:spacing w:after="0" w:line="240" w:lineRule="auto"/>
    </w:pPr>
    <w:rPr>
      <w:rFonts w:ascii="Times New Roman" w:hAnsi="Times New Roman"/>
      <w:sz w:val="20"/>
      <w:szCs w:val="20"/>
    </w:rPr>
  </w:style>
  <w:style w:type="numbering" w:customStyle="1" w:styleId="102">
    <w:name w:val="Нет списка10"/>
    <w:next w:val="a4"/>
    <w:uiPriority w:val="99"/>
    <w:semiHidden/>
    <w:unhideWhenUsed/>
    <w:rsid w:val="00BE0417"/>
  </w:style>
  <w:style w:type="table" w:customStyle="1" w:styleId="92">
    <w:name w:val="Сетка таблицы9"/>
    <w:basedOn w:val="a3"/>
    <w:next w:val="a9"/>
    <w:uiPriority w:val="99"/>
    <w:rsid w:val="00BE041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7">
    <w:basedOn w:val="a1"/>
    <w:next w:val="11"/>
    <w:unhideWhenUsed/>
    <w:rsid w:val="00BE0417"/>
    <w:pPr>
      <w:spacing w:before="100" w:beforeAutospacing="1" w:after="100" w:afterAutospacing="1" w:line="240" w:lineRule="auto"/>
    </w:pPr>
    <w:rPr>
      <w:rFonts w:ascii="Times New Roman" w:hAnsi="Times New Roman"/>
      <w:sz w:val="24"/>
      <w:szCs w:val="24"/>
    </w:rPr>
  </w:style>
  <w:style w:type="character" w:customStyle="1" w:styleId="nobr">
    <w:name w:val="nobr"/>
    <w:rsid w:val="00BE0417"/>
  </w:style>
  <w:style w:type="paragraph" w:customStyle="1" w:styleId="affffff8">
    <w:name w:val="Сноска"/>
    <w:basedOn w:val="a1"/>
    <w:next w:val="a1"/>
    <w:uiPriority w:val="99"/>
    <w:rsid w:val="00B91E40"/>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numbering" w:customStyle="1" w:styleId="116">
    <w:name w:val="Нет списка11"/>
    <w:next w:val="a4"/>
    <w:semiHidden/>
    <w:rsid w:val="0001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841">
      <w:bodyDiv w:val="1"/>
      <w:marLeft w:val="0"/>
      <w:marRight w:val="0"/>
      <w:marTop w:val="0"/>
      <w:marBottom w:val="0"/>
      <w:divBdr>
        <w:top w:val="none" w:sz="0" w:space="0" w:color="auto"/>
        <w:left w:val="none" w:sz="0" w:space="0" w:color="auto"/>
        <w:bottom w:val="none" w:sz="0" w:space="0" w:color="auto"/>
        <w:right w:val="none" w:sz="0" w:space="0" w:color="auto"/>
      </w:divBdr>
    </w:div>
    <w:div w:id="33358108">
      <w:bodyDiv w:val="1"/>
      <w:marLeft w:val="0"/>
      <w:marRight w:val="0"/>
      <w:marTop w:val="0"/>
      <w:marBottom w:val="0"/>
      <w:divBdr>
        <w:top w:val="none" w:sz="0" w:space="0" w:color="auto"/>
        <w:left w:val="none" w:sz="0" w:space="0" w:color="auto"/>
        <w:bottom w:val="none" w:sz="0" w:space="0" w:color="auto"/>
        <w:right w:val="none" w:sz="0" w:space="0" w:color="auto"/>
      </w:divBdr>
    </w:div>
    <w:div w:id="107479842">
      <w:bodyDiv w:val="1"/>
      <w:marLeft w:val="0"/>
      <w:marRight w:val="0"/>
      <w:marTop w:val="0"/>
      <w:marBottom w:val="0"/>
      <w:divBdr>
        <w:top w:val="none" w:sz="0" w:space="0" w:color="auto"/>
        <w:left w:val="none" w:sz="0" w:space="0" w:color="auto"/>
        <w:bottom w:val="none" w:sz="0" w:space="0" w:color="auto"/>
        <w:right w:val="none" w:sz="0" w:space="0" w:color="auto"/>
      </w:divBdr>
    </w:div>
    <w:div w:id="113528410">
      <w:bodyDiv w:val="1"/>
      <w:marLeft w:val="0"/>
      <w:marRight w:val="0"/>
      <w:marTop w:val="0"/>
      <w:marBottom w:val="0"/>
      <w:divBdr>
        <w:top w:val="none" w:sz="0" w:space="0" w:color="auto"/>
        <w:left w:val="none" w:sz="0" w:space="0" w:color="auto"/>
        <w:bottom w:val="none" w:sz="0" w:space="0" w:color="auto"/>
        <w:right w:val="none" w:sz="0" w:space="0" w:color="auto"/>
      </w:divBdr>
    </w:div>
    <w:div w:id="125125607">
      <w:bodyDiv w:val="1"/>
      <w:marLeft w:val="0"/>
      <w:marRight w:val="0"/>
      <w:marTop w:val="0"/>
      <w:marBottom w:val="0"/>
      <w:divBdr>
        <w:top w:val="none" w:sz="0" w:space="0" w:color="auto"/>
        <w:left w:val="none" w:sz="0" w:space="0" w:color="auto"/>
        <w:bottom w:val="none" w:sz="0" w:space="0" w:color="auto"/>
        <w:right w:val="none" w:sz="0" w:space="0" w:color="auto"/>
      </w:divBdr>
    </w:div>
    <w:div w:id="169880025">
      <w:bodyDiv w:val="1"/>
      <w:marLeft w:val="0"/>
      <w:marRight w:val="0"/>
      <w:marTop w:val="0"/>
      <w:marBottom w:val="0"/>
      <w:divBdr>
        <w:top w:val="none" w:sz="0" w:space="0" w:color="auto"/>
        <w:left w:val="none" w:sz="0" w:space="0" w:color="auto"/>
        <w:bottom w:val="none" w:sz="0" w:space="0" w:color="auto"/>
        <w:right w:val="none" w:sz="0" w:space="0" w:color="auto"/>
      </w:divBdr>
    </w:div>
    <w:div w:id="200869435">
      <w:bodyDiv w:val="1"/>
      <w:marLeft w:val="0"/>
      <w:marRight w:val="0"/>
      <w:marTop w:val="0"/>
      <w:marBottom w:val="0"/>
      <w:divBdr>
        <w:top w:val="none" w:sz="0" w:space="0" w:color="auto"/>
        <w:left w:val="none" w:sz="0" w:space="0" w:color="auto"/>
        <w:bottom w:val="none" w:sz="0" w:space="0" w:color="auto"/>
        <w:right w:val="none" w:sz="0" w:space="0" w:color="auto"/>
      </w:divBdr>
    </w:div>
    <w:div w:id="228344363">
      <w:bodyDiv w:val="1"/>
      <w:marLeft w:val="0"/>
      <w:marRight w:val="0"/>
      <w:marTop w:val="0"/>
      <w:marBottom w:val="0"/>
      <w:divBdr>
        <w:top w:val="none" w:sz="0" w:space="0" w:color="auto"/>
        <w:left w:val="none" w:sz="0" w:space="0" w:color="auto"/>
        <w:bottom w:val="none" w:sz="0" w:space="0" w:color="auto"/>
        <w:right w:val="none" w:sz="0" w:space="0" w:color="auto"/>
      </w:divBdr>
    </w:div>
    <w:div w:id="236595819">
      <w:bodyDiv w:val="1"/>
      <w:marLeft w:val="0"/>
      <w:marRight w:val="0"/>
      <w:marTop w:val="0"/>
      <w:marBottom w:val="0"/>
      <w:divBdr>
        <w:top w:val="none" w:sz="0" w:space="0" w:color="auto"/>
        <w:left w:val="none" w:sz="0" w:space="0" w:color="auto"/>
        <w:bottom w:val="none" w:sz="0" w:space="0" w:color="auto"/>
        <w:right w:val="none" w:sz="0" w:space="0" w:color="auto"/>
      </w:divBdr>
    </w:div>
    <w:div w:id="281153117">
      <w:bodyDiv w:val="1"/>
      <w:marLeft w:val="0"/>
      <w:marRight w:val="0"/>
      <w:marTop w:val="0"/>
      <w:marBottom w:val="0"/>
      <w:divBdr>
        <w:top w:val="none" w:sz="0" w:space="0" w:color="auto"/>
        <w:left w:val="none" w:sz="0" w:space="0" w:color="auto"/>
        <w:bottom w:val="none" w:sz="0" w:space="0" w:color="auto"/>
        <w:right w:val="none" w:sz="0" w:space="0" w:color="auto"/>
      </w:divBdr>
    </w:div>
    <w:div w:id="344940754">
      <w:bodyDiv w:val="1"/>
      <w:marLeft w:val="0"/>
      <w:marRight w:val="0"/>
      <w:marTop w:val="0"/>
      <w:marBottom w:val="0"/>
      <w:divBdr>
        <w:top w:val="none" w:sz="0" w:space="0" w:color="auto"/>
        <w:left w:val="none" w:sz="0" w:space="0" w:color="auto"/>
        <w:bottom w:val="none" w:sz="0" w:space="0" w:color="auto"/>
        <w:right w:val="none" w:sz="0" w:space="0" w:color="auto"/>
      </w:divBdr>
    </w:div>
    <w:div w:id="406920738">
      <w:bodyDiv w:val="1"/>
      <w:marLeft w:val="0"/>
      <w:marRight w:val="0"/>
      <w:marTop w:val="0"/>
      <w:marBottom w:val="0"/>
      <w:divBdr>
        <w:top w:val="none" w:sz="0" w:space="0" w:color="auto"/>
        <w:left w:val="none" w:sz="0" w:space="0" w:color="auto"/>
        <w:bottom w:val="none" w:sz="0" w:space="0" w:color="auto"/>
        <w:right w:val="none" w:sz="0" w:space="0" w:color="auto"/>
      </w:divBdr>
    </w:div>
    <w:div w:id="490560194">
      <w:bodyDiv w:val="1"/>
      <w:marLeft w:val="0"/>
      <w:marRight w:val="0"/>
      <w:marTop w:val="0"/>
      <w:marBottom w:val="0"/>
      <w:divBdr>
        <w:top w:val="none" w:sz="0" w:space="0" w:color="auto"/>
        <w:left w:val="none" w:sz="0" w:space="0" w:color="auto"/>
        <w:bottom w:val="none" w:sz="0" w:space="0" w:color="auto"/>
        <w:right w:val="none" w:sz="0" w:space="0" w:color="auto"/>
      </w:divBdr>
    </w:div>
    <w:div w:id="496388371">
      <w:bodyDiv w:val="1"/>
      <w:marLeft w:val="0"/>
      <w:marRight w:val="0"/>
      <w:marTop w:val="0"/>
      <w:marBottom w:val="0"/>
      <w:divBdr>
        <w:top w:val="none" w:sz="0" w:space="0" w:color="auto"/>
        <w:left w:val="none" w:sz="0" w:space="0" w:color="auto"/>
        <w:bottom w:val="none" w:sz="0" w:space="0" w:color="auto"/>
        <w:right w:val="none" w:sz="0" w:space="0" w:color="auto"/>
      </w:divBdr>
    </w:div>
    <w:div w:id="530071993">
      <w:bodyDiv w:val="1"/>
      <w:marLeft w:val="0"/>
      <w:marRight w:val="0"/>
      <w:marTop w:val="0"/>
      <w:marBottom w:val="0"/>
      <w:divBdr>
        <w:top w:val="none" w:sz="0" w:space="0" w:color="auto"/>
        <w:left w:val="none" w:sz="0" w:space="0" w:color="auto"/>
        <w:bottom w:val="none" w:sz="0" w:space="0" w:color="auto"/>
        <w:right w:val="none" w:sz="0" w:space="0" w:color="auto"/>
      </w:divBdr>
    </w:div>
    <w:div w:id="602300141">
      <w:bodyDiv w:val="1"/>
      <w:marLeft w:val="0"/>
      <w:marRight w:val="0"/>
      <w:marTop w:val="0"/>
      <w:marBottom w:val="0"/>
      <w:divBdr>
        <w:top w:val="none" w:sz="0" w:space="0" w:color="auto"/>
        <w:left w:val="none" w:sz="0" w:space="0" w:color="auto"/>
        <w:bottom w:val="none" w:sz="0" w:space="0" w:color="auto"/>
        <w:right w:val="none" w:sz="0" w:space="0" w:color="auto"/>
      </w:divBdr>
    </w:div>
    <w:div w:id="602802266">
      <w:bodyDiv w:val="1"/>
      <w:marLeft w:val="0"/>
      <w:marRight w:val="0"/>
      <w:marTop w:val="0"/>
      <w:marBottom w:val="0"/>
      <w:divBdr>
        <w:top w:val="none" w:sz="0" w:space="0" w:color="auto"/>
        <w:left w:val="none" w:sz="0" w:space="0" w:color="auto"/>
        <w:bottom w:val="none" w:sz="0" w:space="0" w:color="auto"/>
        <w:right w:val="none" w:sz="0" w:space="0" w:color="auto"/>
      </w:divBdr>
    </w:div>
    <w:div w:id="705372304">
      <w:bodyDiv w:val="1"/>
      <w:marLeft w:val="0"/>
      <w:marRight w:val="0"/>
      <w:marTop w:val="0"/>
      <w:marBottom w:val="0"/>
      <w:divBdr>
        <w:top w:val="none" w:sz="0" w:space="0" w:color="auto"/>
        <w:left w:val="none" w:sz="0" w:space="0" w:color="auto"/>
        <w:bottom w:val="none" w:sz="0" w:space="0" w:color="auto"/>
        <w:right w:val="none" w:sz="0" w:space="0" w:color="auto"/>
      </w:divBdr>
    </w:div>
    <w:div w:id="756513511">
      <w:bodyDiv w:val="1"/>
      <w:marLeft w:val="0"/>
      <w:marRight w:val="0"/>
      <w:marTop w:val="0"/>
      <w:marBottom w:val="0"/>
      <w:divBdr>
        <w:top w:val="none" w:sz="0" w:space="0" w:color="auto"/>
        <w:left w:val="none" w:sz="0" w:space="0" w:color="auto"/>
        <w:bottom w:val="none" w:sz="0" w:space="0" w:color="auto"/>
        <w:right w:val="none" w:sz="0" w:space="0" w:color="auto"/>
      </w:divBdr>
    </w:div>
    <w:div w:id="838883238">
      <w:bodyDiv w:val="1"/>
      <w:marLeft w:val="0"/>
      <w:marRight w:val="0"/>
      <w:marTop w:val="0"/>
      <w:marBottom w:val="0"/>
      <w:divBdr>
        <w:top w:val="none" w:sz="0" w:space="0" w:color="auto"/>
        <w:left w:val="none" w:sz="0" w:space="0" w:color="auto"/>
        <w:bottom w:val="none" w:sz="0" w:space="0" w:color="auto"/>
        <w:right w:val="none" w:sz="0" w:space="0" w:color="auto"/>
      </w:divBdr>
    </w:div>
    <w:div w:id="839736132">
      <w:bodyDiv w:val="1"/>
      <w:marLeft w:val="0"/>
      <w:marRight w:val="0"/>
      <w:marTop w:val="0"/>
      <w:marBottom w:val="0"/>
      <w:divBdr>
        <w:top w:val="none" w:sz="0" w:space="0" w:color="auto"/>
        <w:left w:val="none" w:sz="0" w:space="0" w:color="auto"/>
        <w:bottom w:val="none" w:sz="0" w:space="0" w:color="auto"/>
        <w:right w:val="none" w:sz="0" w:space="0" w:color="auto"/>
      </w:divBdr>
    </w:div>
    <w:div w:id="888033577">
      <w:bodyDiv w:val="1"/>
      <w:marLeft w:val="0"/>
      <w:marRight w:val="0"/>
      <w:marTop w:val="0"/>
      <w:marBottom w:val="0"/>
      <w:divBdr>
        <w:top w:val="none" w:sz="0" w:space="0" w:color="auto"/>
        <w:left w:val="none" w:sz="0" w:space="0" w:color="auto"/>
        <w:bottom w:val="none" w:sz="0" w:space="0" w:color="auto"/>
        <w:right w:val="none" w:sz="0" w:space="0" w:color="auto"/>
      </w:divBdr>
    </w:div>
    <w:div w:id="903295589">
      <w:bodyDiv w:val="1"/>
      <w:marLeft w:val="0"/>
      <w:marRight w:val="0"/>
      <w:marTop w:val="0"/>
      <w:marBottom w:val="0"/>
      <w:divBdr>
        <w:top w:val="none" w:sz="0" w:space="0" w:color="auto"/>
        <w:left w:val="none" w:sz="0" w:space="0" w:color="auto"/>
        <w:bottom w:val="none" w:sz="0" w:space="0" w:color="auto"/>
        <w:right w:val="none" w:sz="0" w:space="0" w:color="auto"/>
      </w:divBdr>
    </w:div>
    <w:div w:id="992684942">
      <w:bodyDiv w:val="1"/>
      <w:marLeft w:val="0"/>
      <w:marRight w:val="0"/>
      <w:marTop w:val="0"/>
      <w:marBottom w:val="0"/>
      <w:divBdr>
        <w:top w:val="none" w:sz="0" w:space="0" w:color="auto"/>
        <w:left w:val="none" w:sz="0" w:space="0" w:color="auto"/>
        <w:bottom w:val="none" w:sz="0" w:space="0" w:color="auto"/>
        <w:right w:val="none" w:sz="0" w:space="0" w:color="auto"/>
      </w:divBdr>
    </w:div>
    <w:div w:id="993799737">
      <w:bodyDiv w:val="1"/>
      <w:marLeft w:val="0"/>
      <w:marRight w:val="0"/>
      <w:marTop w:val="0"/>
      <w:marBottom w:val="0"/>
      <w:divBdr>
        <w:top w:val="none" w:sz="0" w:space="0" w:color="auto"/>
        <w:left w:val="none" w:sz="0" w:space="0" w:color="auto"/>
        <w:bottom w:val="none" w:sz="0" w:space="0" w:color="auto"/>
        <w:right w:val="none" w:sz="0" w:space="0" w:color="auto"/>
      </w:divBdr>
    </w:div>
    <w:div w:id="1014068277">
      <w:bodyDiv w:val="1"/>
      <w:marLeft w:val="0"/>
      <w:marRight w:val="0"/>
      <w:marTop w:val="0"/>
      <w:marBottom w:val="0"/>
      <w:divBdr>
        <w:top w:val="none" w:sz="0" w:space="0" w:color="auto"/>
        <w:left w:val="none" w:sz="0" w:space="0" w:color="auto"/>
        <w:bottom w:val="none" w:sz="0" w:space="0" w:color="auto"/>
        <w:right w:val="none" w:sz="0" w:space="0" w:color="auto"/>
      </w:divBdr>
    </w:div>
    <w:div w:id="1018581244">
      <w:bodyDiv w:val="1"/>
      <w:marLeft w:val="0"/>
      <w:marRight w:val="0"/>
      <w:marTop w:val="0"/>
      <w:marBottom w:val="0"/>
      <w:divBdr>
        <w:top w:val="none" w:sz="0" w:space="0" w:color="auto"/>
        <w:left w:val="none" w:sz="0" w:space="0" w:color="auto"/>
        <w:bottom w:val="none" w:sz="0" w:space="0" w:color="auto"/>
        <w:right w:val="none" w:sz="0" w:space="0" w:color="auto"/>
      </w:divBdr>
    </w:div>
    <w:div w:id="1111820543">
      <w:bodyDiv w:val="1"/>
      <w:marLeft w:val="0"/>
      <w:marRight w:val="0"/>
      <w:marTop w:val="0"/>
      <w:marBottom w:val="0"/>
      <w:divBdr>
        <w:top w:val="none" w:sz="0" w:space="0" w:color="auto"/>
        <w:left w:val="none" w:sz="0" w:space="0" w:color="auto"/>
        <w:bottom w:val="none" w:sz="0" w:space="0" w:color="auto"/>
        <w:right w:val="none" w:sz="0" w:space="0" w:color="auto"/>
      </w:divBdr>
    </w:div>
    <w:div w:id="1150363110">
      <w:bodyDiv w:val="1"/>
      <w:marLeft w:val="0"/>
      <w:marRight w:val="0"/>
      <w:marTop w:val="0"/>
      <w:marBottom w:val="0"/>
      <w:divBdr>
        <w:top w:val="none" w:sz="0" w:space="0" w:color="auto"/>
        <w:left w:val="none" w:sz="0" w:space="0" w:color="auto"/>
        <w:bottom w:val="none" w:sz="0" w:space="0" w:color="auto"/>
        <w:right w:val="none" w:sz="0" w:space="0" w:color="auto"/>
      </w:divBdr>
    </w:div>
    <w:div w:id="1152018008">
      <w:bodyDiv w:val="1"/>
      <w:marLeft w:val="0"/>
      <w:marRight w:val="0"/>
      <w:marTop w:val="0"/>
      <w:marBottom w:val="0"/>
      <w:divBdr>
        <w:top w:val="none" w:sz="0" w:space="0" w:color="auto"/>
        <w:left w:val="none" w:sz="0" w:space="0" w:color="auto"/>
        <w:bottom w:val="none" w:sz="0" w:space="0" w:color="auto"/>
        <w:right w:val="none" w:sz="0" w:space="0" w:color="auto"/>
      </w:divBdr>
    </w:div>
    <w:div w:id="1162088367">
      <w:bodyDiv w:val="1"/>
      <w:marLeft w:val="0"/>
      <w:marRight w:val="0"/>
      <w:marTop w:val="0"/>
      <w:marBottom w:val="0"/>
      <w:divBdr>
        <w:top w:val="none" w:sz="0" w:space="0" w:color="auto"/>
        <w:left w:val="none" w:sz="0" w:space="0" w:color="auto"/>
        <w:bottom w:val="none" w:sz="0" w:space="0" w:color="auto"/>
        <w:right w:val="none" w:sz="0" w:space="0" w:color="auto"/>
      </w:divBdr>
    </w:div>
    <w:div w:id="1175456970">
      <w:bodyDiv w:val="1"/>
      <w:marLeft w:val="0"/>
      <w:marRight w:val="0"/>
      <w:marTop w:val="0"/>
      <w:marBottom w:val="0"/>
      <w:divBdr>
        <w:top w:val="none" w:sz="0" w:space="0" w:color="auto"/>
        <w:left w:val="none" w:sz="0" w:space="0" w:color="auto"/>
        <w:bottom w:val="none" w:sz="0" w:space="0" w:color="auto"/>
        <w:right w:val="none" w:sz="0" w:space="0" w:color="auto"/>
      </w:divBdr>
    </w:div>
    <w:div w:id="1259410596">
      <w:bodyDiv w:val="1"/>
      <w:marLeft w:val="0"/>
      <w:marRight w:val="0"/>
      <w:marTop w:val="0"/>
      <w:marBottom w:val="0"/>
      <w:divBdr>
        <w:top w:val="none" w:sz="0" w:space="0" w:color="auto"/>
        <w:left w:val="none" w:sz="0" w:space="0" w:color="auto"/>
        <w:bottom w:val="none" w:sz="0" w:space="0" w:color="auto"/>
        <w:right w:val="none" w:sz="0" w:space="0" w:color="auto"/>
      </w:divBdr>
    </w:div>
    <w:div w:id="1287202067">
      <w:bodyDiv w:val="1"/>
      <w:marLeft w:val="0"/>
      <w:marRight w:val="0"/>
      <w:marTop w:val="0"/>
      <w:marBottom w:val="0"/>
      <w:divBdr>
        <w:top w:val="none" w:sz="0" w:space="0" w:color="auto"/>
        <w:left w:val="none" w:sz="0" w:space="0" w:color="auto"/>
        <w:bottom w:val="none" w:sz="0" w:space="0" w:color="auto"/>
        <w:right w:val="none" w:sz="0" w:space="0" w:color="auto"/>
      </w:divBdr>
    </w:div>
    <w:div w:id="1307931465">
      <w:bodyDiv w:val="1"/>
      <w:marLeft w:val="0"/>
      <w:marRight w:val="0"/>
      <w:marTop w:val="0"/>
      <w:marBottom w:val="0"/>
      <w:divBdr>
        <w:top w:val="none" w:sz="0" w:space="0" w:color="auto"/>
        <w:left w:val="none" w:sz="0" w:space="0" w:color="auto"/>
        <w:bottom w:val="none" w:sz="0" w:space="0" w:color="auto"/>
        <w:right w:val="none" w:sz="0" w:space="0" w:color="auto"/>
      </w:divBdr>
    </w:div>
    <w:div w:id="1339456246">
      <w:bodyDiv w:val="1"/>
      <w:marLeft w:val="0"/>
      <w:marRight w:val="0"/>
      <w:marTop w:val="0"/>
      <w:marBottom w:val="0"/>
      <w:divBdr>
        <w:top w:val="none" w:sz="0" w:space="0" w:color="auto"/>
        <w:left w:val="none" w:sz="0" w:space="0" w:color="auto"/>
        <w:bottom w:val="none" w:sz="0" w:space="0" w:color="auto"/>
        <w:right w:val="none" w:sz="0" w:space="0" w:color="auto"/>
      </w:divBdr>
    </w:div>
    <w:div w:id="1389961616">
      <w:bodyDiv w:val="1"/>
      <w:marLeft w:val="0"/>
      <w:marRight w:val="0"/>
      <w:marTop w:val="0"/>
      <w:marBottom w:val="0"/>
      <w:divBdr>
        <w:top w:val="none" w:sz="0" w:space="0" w:color="auto"/>
        <w:left w:val="none" w:sz="0" w:space="0" w:color="auto"/>
        <w:bottom w:val="none" w:sz="0" w:space="0" w:color="auto"/>
        <w:right w:val="none" w:sz="0" w:space="0" w:color="auto"/>
      </w:divBdr>
    </w:div>
    <w:div w:id="1394742186">
      <w:bodyDiv w:val="1"/>
      <w:marLeft w:val="0"/>
      <w:marRight w:val="0"/>
      <w:marTop w:val="0"/>
      <w:marBottom w:val="0"/>
      <w:divBdr>
        <w:top w:val="none" w:sz="0" w:space="0" w:color="auto"/>
        <w:left w:val="none" w:sz="0" w:space="0" w:color="auto"/>
        <w:bottom w:val="none" w:sz="0" w:space="0" w:color="auto"/>
        <w:right w:val="none" w:sz="0" w:space="0" w:color="auto"/>
      </w:divBdr>
    </w:div>
    <w:div w:id="1411000569">
      <w:bodyDiv w:val="1"/>
      <w:marLeft w:val="0"/>
      <w:marRight w:val="0"/>
      <w:marTop w:val="0"/>
      <w:marBottom w:val="0"/>
      <w:divBdr>
        <w:top w:val="none" w:sz="0" w:space="0" w:color="auto"/>
        <w:left w:val="none" w:sz="0" w:space="0" w:color="auto"/>
        <w:bottom w:val="none" w:sz="0" w:space="0" w:color="auto"/>
        <w:right w:val="none" w:sz="0" w:space="0" w:color="auto"/>
      </w:divBdr>
    </w:div>
    <w:div w:id="1525443094">
      <w:bodyDiv w:val="1"/>
      <w:marLeft w:val="0"/>
      <w:marRight w:val="0"/>
      <w:marTop w:val="0"/>
      <w:marBottom w:val="0"/>
      <w:divBdr>
        <w:top w:val="none" w:sz="0" w:space="0" w:color="auto"/>
        <w:left w:val="none" w:sz="0" w:space="0" w:color="auto"/>
        <w:bottom w:val="none" w:sz="0" w:space="0" w:color="auto"/>
        <w:right w:val="none" w:sz="0" w:space="0" w:color="auto"/>
      </w:divBdr>
    </w:div>
    <w:div w:id="1555779052">
      <w:bodyDiv w:val="1"/>
      <w:marLeft w:val="0"/>
      <w:marRight w:val="0"/>
      <w:marTop w:val="0"/>
      <w:marBottom w:val="0"/>
      <w:divBdr>
        <w:top w:val="none" w:sz="0" w:space="0" w:color="auto"/>
        <w:left w:val="none" w:sz="0" w:space="0" w:color="auto"/>
        <w:bottom w:val="none" w:sz="0" w:space="0" w:color="auto"/>
        <w:right w:val="none" w:sz="0" w:space="0" w:color="auto"/>
      </w:divBdr>
    </w:div>
    <w:div w:id="1574969252">
      <w:bodyDiv w:val="1"/>
      <w:marLeft w:val="0"/>
      <w:marRight w:val="0"/>
      <w:marTop w:val="0"/>
      <w:marBottom w:val="0"/>
      <w:divBdr>
        <w:top w:val="none" w:sz="0" w:space="0" w:color="auto"/>
        <w:left w:val="none" w:sz="0" w:space="0" w:color="auto"/>
        <w:bottom w:val="none" w:sz="0" w:space="0" w:color="auto"/>
        <w:right w:val="none" w:sz="0" w:space="0" w:color="auto"/>
      </w:divBdr>
    </w:div>
    <w:div w:id="1611355706">
      <w:bodyDiv w:val="1"/>
      <w:marLeft w:val="0"/>
      <w:marRight w:val="0"/>
      <w:marTop w:val="0"/>
      <w:marBottom w:val="0"/>
      <w:divBdr>
        <w:top w:val="none" w:sz="0" w:space="0" w:color="auto"/>
        <w:left w:val="none" w:sz="0" w:space="0" w:color="auto"/>
        <w:bottom w:val="none" w:sz="0" w:space="0" w:color="auto"/>
        <w:right w:val="none" w:sz="0" w:space="0" w:color="auto"/>
      </w:divBdr>
    </w:div>
    <w:div w:id="1681615097">
      <w:bodyDiv w:val="1"/>
      <w:marLeft w:val="0"/>
      <w:marRight w:val="0"/>
      <w:marTop w:val="0"/>
      <w:marBottom w:val="0"/>
      <w:divBdr>
        <w:top w:val="none" w:sz="0" w:space="0" w:color="auto"/>
        <w:left w:val="none" w:sz="0" w:space="0" w:color="auto"/>
        <w:bottom w:val="none" w:sz="0" w:space="0" w:color="auto"/>
        <w:right w:val="none" w:sz="0" w:space="0" w:color="auto"/>
      </w:divBdr>
    </w:div>
    <w:div w:id="1694531575">
      <w:bodyDiv w:val="1"/>
      <w:marLeft w:val="0"/>
      <w:marRight w:val="0"/>
      <w:marTop w:val="0"/>
      <w:marBottom w:val="0"/>
      <w:divBdr>
        <w:top w:val="none" w:sz="0" w:space="0" w:color="auto"/>
        <w:left w:val="none" w:sz="0" w:space="0" w:color="auto"/>
        <w:bottom w:val="none" w:sz="0" w:space="0" w:color="auto"/>
        <w:right w:val="none" w:sz="0" w:space="0" w:color="auto"/>
      </w:divBdr>
    </w:div>
    <w:div w:id="1713574231">
      <w:bodyDiv w:val="1"/>
      <w:marLeft w:val="0"/>
      <w:marRight w:val="0"/>
      <w:marTop w:val="0"/>
      <w:marBottom w:val="0"/>
      <w:divBdr>
        <w:top w:val="none" w:sz="0" w:space="0" w:color="auto"/>
        <w:left w:val="none" w:sz="0" w:space="0" w:color="auto"/>
        <w:bottom w:val="none" w:sz="0" w:space="0" w:color="auto"/>
        <w:right w:val="none" w:sz="0" w:space="0" w:color="auto"/>
      </w:divBdr>
    </w:div>
    <w:div w:id="1740399270">
      <w:bodyDiv w:val="1"/>
      <w:marLeft w:val="0"/>
      <w:marRight w:val="0"/>
      <w:marTop w:val="0"/>
      <w:marBottom w:val="0"/>
      <w:divBdr>
        <w:top w:val="none" w:sz="0" w:space="0" w:color="auto"/>
        <w:left w:val="none" w:sz="0" w:space="0" w:color="auto"/>
        <w:bottom w:val="none" w:sz="0" w:space="0" w:color="auto"/>
        <w:right w:val="none" w:sz="0" w:space="0" w:color="auto"/>
      </w:divBdr>
    </w:div>
    <w:div w:id="1740400851">
      <w:bodyDiv w:val="1"/>
      <w:marLeft w:val="0"/>
      <w:marRight w:val="0"/>
      <w:marTop w:val="0"/>
      <w:marBottom w:val="0"/>
      <w:divBdr>
        <w:top w:val="none" w:sz="0" w:space="0" w:color="auto"/>
        <w:left w:val="none" w:sz="0" w:space="0" w:color="auto"/>
        <w:bottom w:val="none" w:sz="0" w:space="0" w:color="auto"/>
        <w:right w:val="none" w:sz="0" w:space="0" w:color="auto"/>
      </w:divBdr>
    </w:div>
    <w:div w:id="1757507266">
      <w:bodyDiv w:val="1"/>
      <w:marLeft w:val="0"/>
      <w:marRight w:val="0"/>
      <w:marTop w:val="0"/>
      <w:marBottom w:val="0"/>
      <w:divBdr>
        <w:top w:val="none" w:sz="0" w:space="0" w:color="auto"/>
        <w:left w:val="none" w:sz="0" w:space="0" w:color="auto"/>
        <w:bottom w:val="none" w:sz="0" w:space="0" w:color="auto"/>
        <w:right w:val="none" w:sz="0" w:space="0" w:color="auto"/>
      </w:divBdr>
    </w:div>
    <w:div w:id="1829592753">
      <w:bodyDiv w:val="1"/>
      <w:marLeft w:val="0"/>
      <w:marRight w:val="0"/>
      <w:marTop w:val="0"/>
      <w:marBottom w:val="0"/>
      <w:divBdr>
        <w:top w:val="none" w:sz="0" w:space="0" w:color="auto"/>
        <w:left w:val="none" w:sz="0" w:space="0" w:color="auto"/>
        <w:bottom w:val="none" w:sz="0" w:space="0" w:color="auto"/>
        <w:right w:val="none" w:sz="0" w:space="0" w:color="auto"/>
      </w:divBdr>
    </w:div>
    <w:div w:id="1876115262">
      <w:bodyDiv w:val="1"/>
      <w:marLeft w:val="0"/>
      <w:marRight w:val="0"/>
      <w:marTop w:val="0"/>
      <w:marBottom w:val="0"/>
      <w:divBdr>
        <w:top w:val="none" w:sz="0" w:space="0" w:color="auto"/>
        <w:left w:val="none" w:sz="0" w:space="0" w:color="auto"/>
        <w:bottom w:val="none" w:sz="0" w:space="0" w:color="auto"/>
        <w:right w:val="none" w:sz="0" w:space="0" w:color="auto"/>
      </w:divBdr>
    </w:div>
    <w:div w:id="2040205713">
      <w:bodyDiv w:val="1"/>
      <w:marLeft w:val="0"/>
      <w:marRight w:val="0"/>
      <w:marTop w:val="0"/>
      <w:marBottom w:val="0"/>
      <w:divBdr>
        <w:top w:val="none" w:sz="0" w:space="0" w:color="auto"/>
        <w:left w:val="none" w:sz="0" w:space="0" w:color="auto"/>
        <w:bottom w:val="none" w:sz="0" w:space="0" w:color="auto"/>
        <w:right w:val="none" w:sz="0" w:space="0" w:color="auto"/>
      </w:divBdr>
    </w:div>
    <w:div w:id="2055814408">
      <w:bodyDiv w:val="1"/>
      <w:marLeft w:val="0"/>
      <w:marRight w:val="0"/>
      <w:marTop w:val="0"/>
      <w:marBottom w:val="0"/>
      <w:divBdr>
        <w:top w:val="none" w:sz="0" w:space="0" w:color="auto"/>
        <w:left w:val="none" w:sz="0" w:space="0" w:color="auto"/>
        <w:bottom w:val="none" w:sz="0" w:space="0" w:color="auto"/>
        <w:right w:val="none" w:sz="0" w:space="0" w:color="auto"/>
      </w:divBdr>
    </w:div>
    <w:div w:id="2094816107">
      <w:bodyDiv w:val="1"/>
      <w:marLeft w:val="0"/>
      <w:marRight w:val="0"/>
      <w:marTop w:val="0"/>
      <w:marBottom w:val="0"/>
      <w:divBdr>
        <w:top w:val="none" w:sz="0" w:space="0" w:color="auto"/>
        <w:left w:val="none" w:sz="0" w:space="0" w:color="auto"/>
        <w:bottom w:val="none" w:sz="0" w:space="0" w:color="auto"/>
        <w:right w:val="none" w:sz="0" w:space="0" w:color="auto"/>
      </w:divBdr>
    </w:div>
    <w:div w:id="2112511215">
      <w:bodyDiv w:val="1"/>
      <w:marLeft w:val="0"/>
      <w:marRight w:val="0"/>
      <w:marTop w:val="0"/>
      <w:marBottom w:val="0"/>
      <w:divBdr>
        <w:top w:val="none" w:sz="0" w:space="0" w:color="auto"/>
        <w:left w:val="none" w:sz="0" w:space="0" w:color="auto"/>
        <w:bottom w:val="none" w:sz="0" w:space="0" w:color="auto"/>
        <w:right w:val="none" w:sz="0" w:space="0" w:color="auto"/>
      </w:divBdr>
    </w:div>
    <w:div w:id="2129933684">
      <w:bodyDiv w:val="1"/>
      <w:marLeft w:val="0"/>
      <w:marRight w:val="0"/>
      <w:marTop w:val="0"/>
      <w:marBottom w:val="0"/>
      <w:divBdr>
        <w:top w:val="none" w:sz="0" w:space="0" w:color="auto"/>
        <w:left w:val="none" w:sz="0" w:space="0" w:color="auto"/>
        <w:bottom w:val="none" w:sz="0" w:space="0" w:color="auto"/>
        <w:right w:val="none" w:sz="0" w:space="0" w:color="auto"/>
      </w:divBdr>
    </w:div>
    <w:div w:id="214453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8BBD60C87C3D5BD49072CB94E42F8A816BDFE8FBC93790B3038DB6491BA112F39A251109C2A0FABA4B443483F96C17294F07C7361D667376IDM" TargetMode="External"/><Relationship Id="rId18" Type="http://schemas.openxmlformats.org/officeDocument/2006/relationships/hyperlink" Target="consultantplus://offline/ref=248BBD60C87C3D5BD49073C581E42F8A816CDCE3F3C93790B3038DB6491BA112E19A7D1D0BC7BDFDBB5E1265C67AI5M" TargetMode="External"/><Relationship Id="rId26" Type="http://schemas.openxmlformats.org/officeDocument/2006/relationships/hyperlink" Target="consultantplus://offline/ref=248BBD60C87C3D5BD49073C581E42F8A816CDCE3F3C93790B3038DB6491BA112E19A7D1D0BC7BDFDBB5E1265C67AI5M" TargetMode="External"/><Relationship Id="rId39" Type="http://schemas.openxmlformats.org/officeDocument/2006/relationships/hyperlink" Target="consultantplus://offline/ref=248BBD60C87C3D5BD49073C581E42F8A806EDFEDF6C73790B3038DB6491BA112E19A7D1D0BC7BDFDBB5E1265C67AI5M" TargetMode="External"/><Relationship Id="rId21" Type="http://schemas.openxmlformats.org/officeDocument/2006/relationships/hyperlink" Target="consultantplus://offline/ref=248BBD60C87C3D5BD49072CB94E42F8A816BDFE8FBC93790B3038DB6491BA112F39A251109C2A0FABA4B443483F96C17294F07C7361D667376IDM" TargetMode="External"/><Relationship Id="rId34" Type="http://schemas.openxmlformats.org/officeDocument/2006/relationships/hyperlink" Target="consultantplus://offline/ref=248BBD60C87C3D5BD49073C581E42F8A816CDCE3F3C93790B3038DB6491BA112E19A7D1D0BC7BDFDBB5E1265C67AI5M" TargetMode="External"/><Relationship Id="rId42" Type="http://schemas.openxmlformats.org/officeDocument/2006/relationships/hyperlink" Target="consultantplus://offline/ref=248BBD60C87C3D5BD49073C581E42F8A816CDCE3F3C93790B3038DB6491BA112E19A7D1D0BC7BDFDBB5E1265C67AI5M" TargetMode="External"/><Relationship Id="rId47" Type="http://schemas.openxmlformats.org/officeDocument/2006/relationships/hyperlink" Target="consultantplus://offline/ref=248BBD60C87C3D5BD49073C581E42F8A806EDFEDF6C73790B3038DB6491BA112E19A7D1D0BC7BDFDBB5E1265C67AI5M" TargetMode="External"/><Relationship Id="rId50" Type="http://schemas.openxmlformats.org/officeDocument/2006/relationships/hyperlink" Target="consultantplus://offline/ref=248BBD60C87C3D5BD49073C581E42F8A816CDCE3F3C93790B3038DB6491BA112E19A7D1D0BC7BDFDBB5E1265C67AI5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8FA27364236BC7319F8A2A9166E5F0AFC78567207E14BFC8806F66AE5F21D527AEA374B68E13B99FF3C18CFCA154E13ED04A9BC82EDaDF" TargetMode="External"/><Relationship Id="rId29" Type="http://schemas.openxmlformats.org/officeDocument/2006/relationships/hyperlink" Target="consultantplus://offline/ref=248BBD60C87C3D5BD49072CB94E42F8A816BDFE8FBC93790B3038DB6491BA112F39A251109C2A0FABA4B443483F96C17294F07C7361D667376IDM" TargetMode="External"/><Relationship Id="rId11" Type="http://schemas.openxmlformats.org/officeDocument/2006/relationships/hyperlink" Target="consultantplus://offline/ref=248BBD60C87C3D5BD49073C581E42F8A806EDFEDF6C73790B3038DB6491BA112E19A7D1D0BC7BDFDBB5E1265C67AI5M" TargetMode="External"/><Relationship Id="rId24" Type="http://schemas.openxmlformats.org/officeDocument/2006/relationships/hyperlink" Target="consultantplus://offline/ref=58FA27364236BC7319F8A2A9166E5F0AFC78567207E14BFC8806F66AE5F21D527AEA374B68E13B99FF3C18CFCA154E13ED04A9BC82EDaDF" TargetMode="External"/><Relationship Id="rId32" Type="http://schemas.openxmlformats.org/officeDocument/2006/relationships/hyperlink" Target="consultantplus://offline/ref=58FA27364236BC7319F8A2A9166E5F0AFC78567207E14BFC8806F66AE5F21D527AEA374B68E13B99FF3C18CFCA154E13ED04A9BC82EDaDF" TargetMode="External"/><Relationship Id="rId37" Type="http://schemas.openxmlformats.org/officeDocument/2006/relationships/hyperlink" Target="consultantplus://offline/ref=248BBD60C87C3D5BD49072CB94E42F8A816BDFE8FBC93790B3038DB6491BA112F39A251109C2A0FABA4B443483F96C17294F07C7361D667376IDM" TargetMode="External"/><Relationship Id="rId40" Type="http://schemas.openxmlformats.org/officeDocument/2006/relationships/hyperlink" Target="consultantplus://offline/ref=58FA27364236BC7319F8A2A9166E5F0AFC78567207E14BFC8806F66AE5F21D527AEA374B68E13B99FF3C18CFCA154E13ED04A9BC82EDaDF" TargetMode="External"/><Relationship Id="rId45" Type="http://schemas.openxmlformats.org/officeDocument/2006/relationships/hyperlink" Target="consultantplus://offline/ref=248BBD60C87C3D5BD49072CB94E42F8A816BDFE8FBC93790B3038DB6491BA112F39A251109C2A0FABA4B443483F96C17294F07C7361D667376IDM"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48BBD60C87C3D5BD49073C581E42F8A816CDCE3F3C93790B3038DB6491BA112E19A7D1D0BC7BDFDBB5E1265C67AI5M" TargetMode="External"/><Relationship Id="rId19" Type="http://schemas.openxmlformats.org/officeDocument/2006/relationships/hyperlink" Target="consultantplus://offline/ref=248BBD60C87C3D5BD49073C581E42F8A806EDFEDF6C73790B3038DB6491BA112E19A7D1D0BC7BDFDBB5E1265C67AI5M" TargetMode="External"/><Relationship Id="rId31" Type="http://schemas.openxmlformats.org/officeDocument/2006/relationships/hyperlink" Target="consultantplus://offline/ref=248BBD60C87C3D5BD49073C581E42F8A806EDFEDF6C73790B3038DB6491BA112E19A7D1D0BC7BDFDBB5E1265C67AI5M" TargetMode="External"/><Relationship Id="rId44" Type="http://schemas.openxmlformats.org/officeDocument/2006/relationships/hyperlink" Target="consultantplus://offline/ref=58FA27364236BC7319F8A2A9166E5F0AFC78567207E14BFC8806F66AE5F21D527AEA374B68E13B99FF3C18CFCA154E13ED04A9BC82EDaDF"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48BBD60C87C3D5BD49072CB94E42F8A816BDFE8FBC93790B3038DB6491BA112F39A251109C2A0FABA4B443483F96C17294F07C7361D667376IDM" TargetMode="External"/><Relationship Id="rId14" Type="http://schemas.openxmlformats.org/officeDocument/2006/relationships/hyperlink" Target="consultantplus://offline/ref=248BBD60C87C3D5BD49073C581E42F8A816CDCE3F3C93790B3038DB6491BA112E19A7D1D0BC7BDFDBB5E1265C67AI5M" TargetMode="External"/><Relationship Id="rId22" Type="http://schemas.openxmlformats.org/officeDocument/2006/relationships/hyperlink" Target="consultantplus://offline/ref=248BBD60C87C3D5BD49073C581E42F8A816CDCE3F3C93790B3038DB6491BA112E19A7D1D0BC7BDFDBB5E1265C67AI5M" TargetMode="External"/><Relationship Id="rId27" Type="http://schemas.openxmlformats.org/officeDocument/2006/relationships/hyperlink" Target="consultantplus://offline/ref=248BBD60C87C3D5BD49073C581E42F8A806EDFEDF6C73790B3038DB6491BA112E19A7D1D0BC7BDFDBB5E1265C67AI5M" TargetMode="External"/><Relationship Id="rId30" Type="http://schemas.openxmlformats.org/officeDocument/2006/relationships/hyperlink" Target="consultantplus://offline/ref=248BBD60C87C3D5BD49073C581E42F8A816CDCE3F3C93790B3038DB6491BA112E19A7D1D0BC7BDFDBB5E1265C67AI5M" TargetMode="External"/><Relationship Id="rId35" Type="http://schemas.openxmlformats.org/officeDocument/2006/relationships/hyperlink" Target="consultantplus://offline/ref=248BBD60C87C3D5BD49073C581E42F8A806EDFEDF6C73790B3038DB6491BA112E19A7D1D0BC7BDFDBB5E1265C67AI5M" TargetMode="External"/><Relationship Id="rId43" Type="http://schemas.openxmlformats.org/officeDocument/2006/relationships/hyperlink" Target="consultantplus://offline/ref=248BBD60C87C3D5BD49073C581E42F8A806EDFEDF6C73790B3038DB6491BA112E19A7D1D0BC7BDFDBB5E1265C67AI5M" TargetMode="External"/><Relationship Id="rId48" Type="http://schemas.openxmlformats.org/officeDocument/2006/relationships/hyperlink" Target="consultantplus://offline/ref=58FA27364236BC7319F8A2A9166E5F0AFC78567207E14BFC8806F66AE5F21D527AEA374B68E13B99FF3C18CFCA154E13ED04A9BC82EDaDF" TargetMode="External"/><Relationship Id="rId56" Type="http://schemas.openxmlformats.org/officeDocument/2006/relationships/theme" Target="theme/theme1.xml"/><Relationship Id="rId8" Type="http://schemas.openxmlformats.org/officeDocument/2006/relationships/hyperlink" Target="consultantplus://offline/ref=58FA27364236BC7319F8A2A9166E5F0AFC78567207E14BFC8806F66AE5F21D527AEA374B68E13B99FF3C18CFCA154E13ED04A9BC82EDaDF" TargetMode="External"/><Relationship Id="rId51" Type="http://schemas.openxmlformats.org/officeDocument/2006/relationships/hyperlink" Target="consultantplus://offline/ref=248BBD60C87C3D5BD49073C581E42F8A806EDFEDF6C73790B3038DB6491BA112E19A7D1D0BC7BDFDBB5E1265C67AI5M" TargetMode="External"/><Relationship Id="rId3" Type="http://schemas.openxmlformats.org/officeDocument/2006/relationships/styles" Target="styles.xml"/><Relationship Id="rId12" Type="http://schemas.openxmlformats.org/officeDocument/2006/relationships/hyperlink" Target="consultantplus://offline/ref=58FA27364236BC7319F8A2A9166E5F0AFC78567207E14BFC8806F66AE5F21D527AEA374B68E13B99FF3C18CFCA154E13ED04A9BC82EDaDF" TargetMode="External"/><Relationship Id="rId17" Type="http://schemas.openxmlformats.org/officeDocument/2006/relationships/hyperlink" Target="consultantplus://offline/ref=248BBD60C87C3D5BD49072CB94E42F8A816BDFE8FBC93790B3038DB6491BA112F39A251109C2A0FABA4B443483F96C17294F07C7361D667376IDM" TargetMode="External"/><Relationship Id="rId25" Type="http://schemas.openxmlformats.org/officeDocument/2006/relationships/hyperlink" Target="consultantplus://offline/ref=248BBD60C87C3D5BD49072CB94E42F8A816BDFE8FBC93790B3038DB6491BA112F39A251109C2A0FABA4B443483F96C17294F07C7361D667376IDM" TargetMode="External"/><Relationship Id="rId33" Type="http://schemas.openxmlformats.org/officeDocument/2006/relationships/hyperlink" Target="consultantplus://offline/ref=248BBD60C87C3D5BD49072CB94E42F8A816BDFE8FBC93790B3038DB6491BA112F39A251109C2A0FABA4B443483F96C17294F07C7361D667376IDM" TargetMode="External"/><Relationship Id="rId38" Type="http://schemas.openxmlformats.org/officeDocument/2006/relationships/hyperlink" Target="consultantplus://offline/ref=248BBD60C87C3D5BD49073C581E42F8A816CDCE3F3C93790B3038DB6491BA112E19A7D1D0BC7BDFDBB5E1265C67AI5M" TargetMode="External"/><Relationship Id="rId46" Type="http://schemas.openxmlformats.org/officeDocument/2006/relationships/hyperlink" Target="consultantplus://offline/ref=248BBD60C87C3D5BD49073C581E42F8A816CDCE3F3C93790B3038DB6491BA112E19A7D1D0BC7BDFDBB5E1265C67AI5M" TargetMode="External"/><Relationship Id="rId20" Type="http://schemas.openxmlformats.org/officeDocument/2006/relationships/hyperlink" Target="consultantplus://offline/ref=58FA27364236BC7319F8A2A9166E5F0AFC78567207E14BFC8806F66AE5F21D527AEA374B68E13B99FF3C18CFCA154E13ED04A9BC82EDaDF" TargetMode="External"/><Relationship Id="rId41" Type="http://schemas.openxmlformats.org/officeDocument/2006/relationships/hyperlink" Target="consultantplus://offline/ref=248BBD60C87C3D5BD49072CB94E42F8A816BDFE8FBC93790B3038DB6491BA112F39A251109C2A0FABA4B443483F96C17294F07C7361D667376ID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48BBD60C87C3D5BD49073C581E42F8A806EDFEDF6C73790B3038DB6491BA112E19A7D1D0BC7BDFDBB5E1265C67AI5M" TargetMode="External"/><Relationship Id="rId23" Type="http://schemas.openxmlformats.org/officeDocument/2006/relationships/hyperlink" Target="consultantplus://offline/ref=248BBD60C87C3D5BD49073C581E42F8A806EDFEDF6C73790B3038DB6491BA112E19A7D1D0BC7BDFDBB5E1265C67AI5M" TargetMode="External"/><Relationship Id="rId28" Type="http://schemas.openxmlformats.org/officeDocument/2006/relationships/hyperlink" Target="consultantplus://offline/ref=58FA27364236BC7319F8A2A9166E5F0AFC78567207E14BFC8806F66AE5F21D527AEA374B68E13B99FF3C18CFCA154E13ED04A9BC82EDaDF" TargetMode="External"/><Relationship Id="rId36" Type="http://schemas.openxmlformats.org/officeDocument/2006/relationships/hyperlink" Target="consultantplus://offline/ref=58FA27364236BC7319F8A2A9166E5F0AFC78567207E14BFC8806F66AE5F21D527AEA374B68E13B99FF3C18CFCA154E13ED04A9BC82EDaDF" TargetMode="External"/><Relationship Id="rId49" Type="http://schemas.openxmlformats.org/officeDocument/2006/relationships/hyperlink" Target="consultantplus://offline/ref=248BBD60C87C3D5BD49072CB94E42F8A816BDFE8FBC93790B3038DB6491BA112F39A251109C2A0FABA4B443483F96C17294F07C7361D667376I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773E-DAA4-4794-BAD9-8201717D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10992</Words>
  <Characters>62661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73506</CharactersWithSpaces>
  <SharedDoc>false</SharedDoc>
  <HLinks>
    <vt:vector size="294" baseType="variant">
      <vt:variant>
        <vt:i4>8062001</vt:i4>
      </vt:variant>
      <vt:variant>
        <vt:i4>144</vt:i4>
      </vt:variant>
      <vt:variant>
        <vt:i4>0</vt:i4>
      </vt:variant>
      <vt:variant>
        <vt:i4>5</vt:i4>
      </vt:variant>
      <vt:variant>
        <vt:lpwstr>http://www.трубичино.рф/</vt:lpwstr>
      </vt:variant>
      <vt:variant>
        <vt:lpwstr/>
      </vt:variant>
      <vt:variant>
        <vt:i4>4587522</vt:i4>
      </vt:variant>
      <vt:variant>
        <vt:i4>141</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138</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135</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132</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4587522</vt:i4>
      </vt:variant>
      <vt:variant>
        <vt:i4>129</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126</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123</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120</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4587522</vt:i4>
      </vt:variant>
      <vt:variant>
        <vt:i4>117</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114</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111</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108</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4587522</vt:i4>
      </vt:variant>
      <vt:variant>
        <vt:i4>105</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102</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99</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96</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4587522</vt:i4>
      </vt:variant>
      <vt:variant>
        <vt:i4>93</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90</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87</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84</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4587522</vt:i4>
      </vt:variant>
      <vt:variant>
        <vt:i4>81</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78</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75</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72</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4587522</vt:i4>
      </vt:variant>
      <vt:variant>
        <vt:i4>69</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66</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63</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60</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4587522</vt:i4>
      </vt:variant>
      <vt:variant>
        <vt:i4>57</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54</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51</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48</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4587522</vt:i4>
      </vt:variant>
      <vt:variant>
        <vt:i4>45</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42</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39</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36</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4587522</vt:i4>
      </vt:variant>
      <vt:variant>
        <vt:i4>33</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30</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27</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24</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4587522</vt:i4>
      </vt:variant>
      <vt:variant>
        <vt:i4>21</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18</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15</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12</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4587522</vt:i4>
      </vt:variant>
      <vt:variant>
        <vt:i4>9</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6</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3</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0</vt:i4>
      </vt:variant>
      <vt:variant>
        <vt:i4>0</vt:i4>
      </vt:variant>
      <vt:variant>
        <vt:i4>5</vt:i4>
      </vt:variant>
      <vt:variant>
        <vt:lpwstr>consultantplus://offline/ref=58FA27364236BC7319F8A2A9166E5F0AFC78567207E14BFC8806F66AE5F21D527AEA374B68E13B99FF3C18CFCA154E13ED04A9BC82EDaDF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2021-03-15T07:43:00Z</cp:lastPrinted>
  <dcterms:created xsi:type="dcterms:W3CDTF">2021-07-28T11:39:00Z</dcterms:created>
  <dcterms:modified xsi:type="dcterms:W3CDTF">2021-07-28T11:39:00Z</dcterms:modified>
</cp:coreProperties>
</file>